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01301" w14:textId="77777777" w:rsidR="00423949" w:rsidRPr="00423949" w:rsidRDefault="00423949" w:rsidP="00423949">
      <w:pPr>
        <w:widowControl w:val="0"/>
        <w:ind w:left="4962"/>
        <w:jc w:val="both"/>
        <w:rPr>
          <w:rFonts w:eastAsia="Calibri"/>
          <w:b/>
          <w:sz w:val="28"/>
          <w:szCs w:val="28"/>
          <w:lang w:eastAsia="ru-RU"/>
        </w:rPr>
      </w:pPr>
    </w:p>
    <w:p w14:paraId="5165D704" w14:textId="77777777" w:rsidR="00423949" w:rsidRPr="00423949" w:rsidRDefault="00423949" w:rsidP="00423949">
      <w:pPr>
        <w:widowControl w:val="0"/>
        <w:jc w:val="center"/>
        <w:rPr>
          <w:rFonts w:cs="Courier New"/>
          <w:b/>
          <w:bCs/>
          <w:color w:val="000000"/>
          <w:sz w:val="28"/>
          <w:szCs w:val="28"/>
          <w:lang w:eastAsia="ru-RU"/>
        </w:rPr>
      </w:pPr>
      <w:r w:rsidRPr="00423949">
        <w:rPr>
          <w:rFonts w:cs="Courier New"/>
          <w:b/>
          <w:bCs/>
          <w:color w:val="000000"/>
          <w:sz w:val="28"/>
          <w:szCs w:val="28"/>
          <w:lang w:eastAsia="ru-RU"/>
        </w:rPr>
        <w:t>АССОЦИАЦИЯ</w:t>
      </w:r>
    </w:p>
    <w:p w14:paraId="527040FE" w14:textId="72EB2051" w:rsidR="00E22EF0" w:rsidRPr="00423949" w:rsidRDefault="00423949" w:rsidP="00423949">
      <w:pPr>
        <w:widowControl w:val="0"/>
        <w:jc w:val="center"/>
        <w:rPr>
          <w:rFonts w:cs="Courier New"/>
          <w:b/>
          <w:bCs/>
          <w:color w:val="000000"/>
          <w:sz w:val="28"/>
          <w:szCs w:val="28"/>
          <w:lang w:eastAsia="ru-RU"/>
        </w:rPr>
      </w:pPr>
      <w:r w:rsidRPr="00423949">
        <w:rPr>
          <w:rFonts w:cs="Courier New"/>
          <w:b/>
          <w:bCs/>
          <w:color w:val="000000"/>
          <w:sz w:val="28"/>
          <w:szCs w:val="28"/>
          <w:lang w:eastAsia="ru-RU"/>
        </w:rPr>
        <w:t>«Объединение генеральных подрядчиков в строительстве»</w:t>
      </w:r>
    </w:p>
    <w:p w14:paraId="377A2458" w14:textId="77777777" w:rsidR="00E22EF0" w:rsidRPr="001A3A6F" w:rsidRDefault="00E22EF0" w:rsidP="00B872D4">
      <w:pPr>
        <w:spacing w:line="360" w:lineRule="auto"/>
        <w:jc w:val="center"/>
        <w:rPr>
          <w:rFonts w:asciiTheme="minorBidi" w:hAnsiTheme="minorBidi" w:cstheme="minorBidi"/>
          <w:b/>
          <w:bCs/>
          <w:sz w:val="28"/>
          <w:szCs w:val="28"/>
        </w:rPr>
      </w:pPr>
    </w:p>
    <w:p w14:paraId="66E890F8" w14:textId="77777777" w:rsidR="00423949" w:rsidRPr="00CD11B2" w:rsidRDefault="00423949" w:rsidP="00423949">
      <w:pPr>
        <w:jc w:val="right"/>
        <w:rPr>
          <w:b/>
        </w:rPr>
      </w:pPr>
      <w:r w:rsidRPr="00CD11B2">
        <w:rPr>
          <w:b/>
        </w:rPr>
        <w:t>УТВЕРЖДЕНО:</w:t>
      </w:r>
    </w:p>
    <w:p w14:paraId="030E66BE" w14:textId="77777777" w:rsidR="00423949" w:rsidRDefault="00423949" w:rsidP="00423949">
      <w:pPr>
        <w:jc w:val="right"/>
      </w:pPr>
    </w:p>
    <w:p w14:paraId="5A884909" w14:textId="765BD075" w:rsidR="00423949" w:rsidRPr="00CD11B2" w:rsidRDefault="00423949" w:rsidP="00423949">
      <w:pPr>
        <w:jc w:val="right"/>
      </w:pPr>
      <w:r w:rsidRPr="00CD11B2">
        <w:t xml:space="preserve">решением </w:t>
      </w:r>
      <w:r>
        <w:t>Правления</w:t>
      </w:r>
    </w:p>
    <w:p w14:paraId="3966B916" w14:textId="1C200DDA" w:rsidR="00423949" w:rsidRPr="00CD11B2" w:rsidRDefault="00423949" w:rsidP="00423949">
      <w:pPr>
        <w:jc w:val="right"/>
        <w:rPr>
          <w:b/>
          <w:bCs/>
          <w:sz w:val="26"/>
          <w:szCs w:val="26"/>
        </w:rPr>
      </w:pPr>
      <w:r w:rsidRPr="00CD11B2">
        <w:rPr>
          <w:bCs/>
        </w:rPr>
        <w:t xml:space="preserve">                                                              </w:t>
      </w:r>
      <w:r>
        <w:rPr>
          <w:bCs/>
        </w:rPr>
        <w:t xml:space="preserve">                </w:t>
      </w:r>
      <w:r w:rsidR="00C5531B">
        <w:rPr>
          <w:bCs/>
        </w:rPr>
        <w:t xml:space="preserve">    Протокол №</w:t>
      </w:r>
      <w:r w:rsidR="008C1886">
        <w:rPr>
          <w:bCs/>
        </w:rPr>
        <w:t>197</w:t>
      </w:r>
      <w:r w:rsidR="00C5531B">
        <w:rPr>
          <w:bCs/>
        </w:rPr>
        <w:t xml:space="preserve"> от </w:t>
      </w:r>
      <w:r w:rsidR="003F1C2B">
        <w:rPr>
          <w:bCs/>
        </w:rPr>
        <w:t xml:space="preserve">22 </w:t>
      </w:r>
      <w:r w:rsidR="00C5531B">
        <w:rPr>
          <w:bCs/>
        </w:rPr>
        <w:t>апреля 2019</w:t>
      </w:r>
      <w:r>
        <w:rPr>
          <w:bCs/>
        </w:rPr>
        <w:t xml:space="preserve"> года</w:t>
      </w:r>
    </w:p>
    <w:p w14:paraId="674C2D0F" w14:textId="77777777" w:rsidR="00C02FEE" w:rsidRPr="001A3A6F" w:rsidRDefault="00C02FEE" w:rsidP="00B872D4">
      <w:pPr>
        <w:spacing w:line="360" w:lineRule="auto"/>
        <w:jc w:val="center"/>
        <w:rPr>
          <w:rFonts w:asciiTheme="minorBidi" w:hAnsiTheme="minorBidi" w:cstheme="minorBidi"/>
          <w:b/>
          <w:bCs/>
          <w:sz w:val="28"/>
          <w:szCs w:val="28"/>
          <w:u w:val="single"/>
        </w:rPr>
      </w:pPr>
    </w:p>
    <w:p w14:paraId="7069968D" w14:textId="77777777" w:rsidR="00C02FEE" w:rsidRPr="001A3A6F" w:rsidRDefault="00C02FEE" w:rsidP="00B872D4">
      <w:pPr>
        <w:spacing w:line="360" w:lineRule="auto"/>
        <w:jc w:val="center"/>
        <w:rPr>
          <w:rFonts w:asciiTheme="minorBidi" w:hAnsiTheme="minorBidi" w:cstheme="minorBidi"/>
          <w:b/>
          <w:bCs/>
          <w:sz w:val="28"/>
          <w:szCs w:val="28"/>
        </w:rPr>
      </w:pPr>
    </w:p>
    <w:p w14:paraId="1DC193F7" w14:textId="77777777" w:rsidR="00924CAD" w:rsidRPr="001A3A6F" w:rsidRDefault="00924CAD" w:rsidP="00B872D4">
      <w:pPr>
        <w:spacing w:line="360" w:lineRule="auto"/>
        <w:jc w:val="center"/>
        <w:rPr>
          <w:rFonts w:asciiTheme="minorBidi" w:hAnsiTheme="minorBidi" w:cstheme="minorBidi"/>
          <w:b/>
          <w:bCs/>
          <w:sz w:val="28"/>
          <w:szCs w:val="28"/>
        </w:rPr>
      </w:pPr>
    </w:p>
    <w:p w14:paraId="26561E35" w14:textId="4FC4A2FE" w:rsidR="00924CAD" w:rsidRPr="001A3A6F" w:rsidRDefault="00423949" w:rsidP="00924CAD">
      <w:pPr>
        <w:spacing w:line="360" w:lineRule="auto"/>
        <w:jc w:val="center"/>
        <w:rPr>
          <w:rFonts w:asciiTheme="minorBidi" w:hAnsiTheme="minorBidi" w:cstheme="minorBidi"/>
          <w:b/>
          <w:bCs/>
          <w:sz w:val="28"/>
          <w:szCs w:val="28"/>
        </w:rPr>
      </w:pPr>
      <w:r>
        <w:rPr>
          <w:rFonts w:asciiTheme="minorBidi" w:hAnsiTheme="minorBidi" w:cstheme="minorBidi"/>
          <w:b/>
          <w:bCs/>
          <w:sz w:val="28"/>
          <w:szCs w:val="28"/>
        </w:rPr>
        <w:t>Квалификационный стандарт</w:t>
      </w:r>
      <w:r w:rsidR="00A6507B" w:rsidRPr="001A3A6F">
        <w:rPr>
          <w:rFonts w:asciiTheme="minorBidi" w:hAnsiTheme="minorBidi" w:cstheme="minorBidi"/>
          <w:b/>
          <w:bCs/>
          <w:sz w:val="28"/>
          <w:szCs w:val="28"/>
        </w:rPr>
        <w:t xml:space="preserve"> </w:t>
      </w:r>
    </w:p>
    <w:p w14:paraId="50D1A8ED" w14:textId="77777777" w:rsidR="00ED2674" w:rsidRPr="001A3A6F" w:rsidRDefault="00ED2674" w:rsidP="00ED2674">
      <w:pPr>
        <w:pStyle w:val="ad"/>
        <w:spacing w:line="360" w:lineRule="auto"/>
        <w:rPr>
          <w:rFonts w:asciiTheme="minorBidi" w:hAnsiTheme="minorBidi" w:cstheme="minorBidi"/>
        </w:rPr>
      </w:pPr>
    </w:p>
    <w:p w14:paraId="164A657D" w14:textId="77777777" w:rsidR="006365A4" w:rsidRPr="001A3A6F" w:rsidRDefault="006365A4" w:rsidP="00B872D4">
      <w:pPr>
        <w:spacing w:line="360" w:lineRule="auto"/>
        <w:jc w:val="center"/>
        <w:rPr>
          <w:rFonts w:asciiTheme="minorBidi" w:hAnsiTheme="minorBidi" w:cstheme="minorBidi"/>
          <w:b/>
          <w:bCs/>
          <w:sz w:val="32"/>
          <w:szCs w:val="32"/>
        </w:rPr>
      </w:pPr>
    </w:p>
    <w:p w14:paraId="3F243AA3" w14:textId="77777777" w:rsidR="005919B6" w:rsidRPr="001A3A6F" w:rsidRDefault="00FE365F" w:rsidP="000A6984">
      <w:pPr>
        <w:pStyle w:val="ad"/>
        <w:spacing w:line="360" w:lineRule="auto"/>
        <w:rPr>
          <w:rFonts w:asciiTheme="minorBidi" w:hAnsiTheme="minorBidi" w:cstheme="minorBidi"/>
        </w:rPr>
      </w:pPr>
      <w:r w:rsidRPr="001A3A6F">
        <w:rPr>
          <w:rFonts w:asciiTheme="minorBidi" w:hAnsiTheme="minorBidi" w:cstheme="minorBidi"/>
          <w:bCs w:val="0"/>
          <w:color w:val="000000"/>
        </w:rPr>
        <w:br/>
      </w:r>
      <w:r w:rsidR="000A6984" w:rsidRPr="001A3A6F">
        <w:rPr>
          <w:rFonts w:asciiTheme="minorBidi" w:hAnsiTheme="minorBidi" w:cstheme="minorBidi"/>
          <w:bCs w:val="0"/>
          <w:color w:val="000000"/>
        </w:rPr>
        <w:t>СПЕЦИАЛИСТ ПО ОРГАНИЗАЦИИ СТРОИТЕЛЬСТВА</w:t>
      </w:r>
    </w:p>
    <w:p w14:paraId="6BEA4AF7" w14:textId="77777777" w:rsidR="00B872D4" w:rsidRPr="001A3A6F" w:rsidRDefault="00B872D4" w:rsidP="00385179">
      <w:pPr>
        <w:spacing w:line="360" w:lineRule="auto"/>
        <w:jc w:val="center"/>
        <w:rPr>
          <w:rFonts w:asciiTheme="minorBidi" w:hAnsiTheme="minorBidi" w:cstheme="minorBidi"/>
          <w:b/>
          <w:bCs/>
          <w:sz w:val="28"/>
          <w:szCs w:val="28"/>
        </w:rPr>
      </w:pPr>
    </w:p>
    <w:p w14:paraId="164AD813" w14:textId="77777777" w:rsidR="00C02FEE" w:rsidRPr="001A3A6F" w:rsidRDefault="00C02FEE" w:rsidP="00B872D4">
      <w:pPr>
        <w:spacing w:line="360" w:lineRule="auto"/>
        <w:jc w:val="center"/>
        <w:rPr>
          <w:rFonts w:asciiTheme="minorBidi" w:hAnsiTheme="minorBidi" w:cstheme="minorBidi"/>
          <w:b/>
          <w:bCs/>
          <w:sz w:val="28"/>
          <w:szCs w:val="28"/>
        </w:rPr>
      </w:pPr>
    </w:p>
    <w:p w14:paraId="50500B92" w14:textId="77777777" w:rsidR="00A6507B" w:rsidRPr="001A3A6F" w:rsidRDefault="00A6507B" w:rsidP="00B872D4">
      <w:pPr>
        <w:spacing w:line="360" w:lineRule="auto"/>
        <w:jc w:val="center"/>
        <w:rPr>
          <w:rFonts w:asciiTheme="minorBidi" w:hAnsiTheme="minorBidi" w:cstheme="minorBidi"/>
          <w:b/>
          <w:bCs/>
          <w:sz w:val="28"/>
          <w:szCs w:val="28"/>
        </w:rPr>
      </w:pPr>
    </w:p>
    <w:p w14:paraId="4FBA2CF6" w14:textId="77777777" w:rsidR="00C02FEE" w:rsidRPr="001A3A6F" w:rsidRDefault="00C02FEE" w:rsidP="00B872D4">
      <w:pPr>
        <w:pStyle w:val="9"/>
        <w:jc w:val="center"/>
        <w:rPr>
          <w:rFonts w:asciiTheme="minorBidi" w:hAnsiTheme="minorBidi" w:cstheme="minorBidi"/>
          <w:b w:val="0"/>
          <w:bCs w:val="0"/>
          <w:i/>
          <w:iCs/>
        </w:rPr>
      </w:pPr>
    </w:p>
    <w:p w14:paraId="345BAC50" w14:textId="77777777" w:rsidR="00C02FEE" w:rsidRPr="001A3A6F" w:rsidRDefault="00C02FEE" w:rsidP="00B872D4">
      <w:pPr>
        <w:spacing w:line="360" w:lineRule="auto"/>
        <w:rPr>
          <w:rFonts w:asciiTheme="minorBidi" w:hAnsiTheme="minorBidi" w:cstheme="minorBidi"/>
          <w:sz w:val="28"/>
          <w:szCs w:val="28"/>
        </w:rPr>
      </w:pPr>
    </w:p>
    <w:p w14:paraId="657695AC" w14:textId="77777777" w:rsidR="003E75E8" w:rsidRDefault="003E75E8" w:rsidP="00802E73">
      <w:pPr>
        <w:spacing w:line="360" w:lineRule="auto"/>
        <w:rPr>
          <w:rFonts w:asciiTheme="minorBidi" w:hAnsiTheme="minorBidi" w:cstheme="minorBidi"/>
          <w:b/>
          <w:sz w:val="28"/>
          <w:szCs w:val="28"/>
        </w:rPr>
      </w:pPr>
    </w:p>
    <w:p w14:paraId="4143B3D2" w14:textId="77777777" w:rsidR="00423949" w:rsidRDefault="00423949" w:rsidP="00802E73">
      <w:pPr>
        <w:spacing w:line="360" w:lineRule="auto"/>
        <w:rPr>
          <w:rFonts w:asciiTheme="minorBidi" w:hAnsiTheme="minorBidi" w:cstheme="minorBidi"/>
          <w:b/>
          <w:sz w:val="28"/>
          <w:szCs w:val="28"/>
        </w:rPr>
      </w:pPr>
    </w:p>
    <w:p w14:paraId="5D564472" w14:textId="77777777" w:rsidR="00423949" w:rsidRDefault="00423949" w:rsidP="00802E73">
      <w:pPr>
        <w:spacing w:line="360" w:lineRule="auto"/>
        <w:rPr>
          <w:rFonts w:asciiTheme="minorBidi" w:hAnsiTheme="minorBidi" w:cstheme="minorBidi"/>
          <w:b/>
          <w:sz w:val="28"/>
          <w:szCs w:val="28"/>
        </w:rPr>
      </w:pPr>
    </w:p>
    <w:p w14:paraId="518CBC5A" w14:textId="77777777" w:rsidR="00423949" w:rsidRDefault="00423949" w:rsidP="00802E73">
      <w:pPr>
        <w:spacing w:line="360" w:lineRule="auto"/>
        <w:rPr>
          <w:rFonts w:asciiTheme="minorBidi" w:hAnsiTheme="minorBidi" w:cstheme="minorBidi"/>
          <w:b/>
          <w:sz w:val="28"/>
          <w:szCs w:val="28"/>
        </w:rPr>
      </w:pPr>
    </w:p>
    <w:p w14:paraId="1F22BAF7" w14:textId="77777777" w:rsidR="00423949" w:rsidRDefault="00423949" w:rsidP="00802E73">
      <w:pPr>
        <w:spacing w:line="360" w:lineRule="auto"/>
        <w:rPr>
          <w:rFonts w:asciiTheme="minorBidi" w:hAnsiTheme="minorBidi" w:cstheme="minorBidi"/>
          <w:b/>
          <w:sz w:val="28"/>
          <w:szCs w:val="28"/>
        </w:rPr>
      </w:pPr>
    </w:p>
    <w:p w14:paraId="126B4949" w14:textId="77777777" w:rsidR="00423949" w:rsidRDefault="00423949" w:rsidP="00802E73">
      <w:pPr>
        <w:spacing w:line="360" w:lineRule="auto"/>
        <w:rPr>
          <w:rFonts w:asciiTheme="minorBidi" w:hAnsiTheme="minorBidi" w:cstheme="minorBidi"/>
          <w:b/>
          <w:sz w:val="28"/>
          <w:szCs w:val="28"/>
        </w:rPr>
      </w:pPr>
    </w:p>
    <w:p w14:paraId="38E727CC" w14:textId="77777777" w:rsidR="00423949" w:rsidRPr="001A3A6F" w:rsidRDefault="00423949" w:rsidP="00802E73">
      <w:pPr>
        <w:spacing w:line="360" w:lineRule="auto"/>
        <w:rPr>
          <w:rFonts w:asciiTheme="minorBidi" w:hAnsiTheme="minorBidi" w:cstheme="minorBidi"/>
          <w:b/>
          <w:sz w:val="28"/>
          <w:szCs w:val="28"/>
        </w:rPr>
      </w:pPr>
    </w:p>
    <w:p w14:paraId="1A10A45F" w14:textId="3D9D2294" w:rsidR="00924CAD" w:rsidRPr="00DE6F6A" w:rsidRDefault="0002699A" w:rsidP="00DE6F6A">
      <w:pPr>
        <w:spacing w:line="360" w:lineRule="auto"/>
        <w:jc w:val="center"/>
        <w:rPr>
          <w:rFonts w:asciiTheme="minorBidi" w:hAnsiTheme="minorBidi" w:cstheme="minorBidi"/>
          <w:bCs/>
        </w:rPr>
        <w:sectPr w:rsidR="00924CAD" w:rsidRPr="00DE6F6A" w:rsidSect="0088086A">
          <w:headerReference w:type="default" r:id="rId9"/>
          <w:footerReference w:type="even" r:id="rId10"/>
          <w:footerReference w:type="default" r:id="rId11"/>
          <w:footerReference w:type="first" r:id="rId12"/>
          <w:pgSz w:w="11906" w:h="16838"/>
          <w:pgMar w:top="1134" w:right="850" w:bottom="1134" w:left="1701" w:header="283" w:footer="283" w:gutter="0"/>
          <w:cols w:space="708"/>
          <w:titlePg/>
          <w:docGrid w:linePitch="360"/>
        </w:sectPr>
      </w:pPr>
      <w:r w:rsidRPr="00423949">
        <w:rPr>
          <w:rFonts w:asciiTheme="minorBidi" w:hAnsiTheme="minorBidi" w:cstheme="minorBidi"/>
        </w:rPr>
        <w:t>Москва</w:t>
      </w:r>
      <w:r w:rsidRPr="001A3A6F">
        <w:rPr>
          <w:rFonts w:asciiTheme="minorBidi" w:hAnsiTheme="minorBidi" w:cstheme="minorBidi"/>
        </w:rPr>
        <w:t xml:space="preserve"> 201</w:t>
      </w:r>
      <w:r w:rsidR="00DE6F6A">
        <w:rPr>
          <w:rFonts w:asciiTheme="minorBidi" w:hAnsiTheme="minorBidi" w:cstheme="minorBidi"/>
        </w:rPr>
        <w:t>9</w:t>
      </w:r>
    </w:p>
    <w:p w14:paraId="0D18BE85" w14:textId="77777777" w:rsidR="00A008F4" w:rsidRPr="001A3A6F" w:rsidRDefault="00A008F4" w:rsidP="00DE6F6A">
      <w:pPr>
        <w:pStyle w:val="a6"/>
        <w:spacing w:after="0" w:line="360" w:lineRule="auto"/>
        <w:ind w:left="0"/>
        <w:rPr>
          <w:rFonts w:asciiTheme="minorBidi" w:hAnsiTheme="minorBidi" w:cstheme="minorBidi"/>
          <w:b/>
          <w:sz w:val="28"/>
          <w:szCs w:val="28"/>
        </w:rPr>
      </w:pPr>
    </w:p>
    <w:p w14:paraId="0951A7A5" w14:textId="77777777" w:rsidR="00FE62B6" w:rsidRPr="001A3A6F" w:rsidRDefault="00FE62B6" w:rsidP="00FE62B6">
      <w:pPr>
        <w:pStyle w:val="a6"/>
        <w:spacing w:after="0" w:line="360" w:lineRule="auto"/>
        <w:ind w:left="0"/>
        <w:jc w:val="center"/>
        <w:rPr>
          <w:rFonts w:asciiTheme="minorBidi" w:hAnsiTheme="minorBidi" w:cstheme="minorBidi"/>
          <w:b/>
          <w:sz w:val="32"/>
          <w:szCs w:val="32"/>
        </w:rPr>
      </w:pPr>
      <w:r w:rsidRPr="001A3A6F">
        <w:rPr>
          <w:rFonts w:asciiTheme="minorBidi" w:hAnsiTheme="minorBidi" w:cstheme="minorBidi"/>
          <w:b/>
          <w:sz w:val="28"/>
          <w:szCs w:val="28"/>
        </w:rPr>
        <w:t>Содержание</w:t>
      </w:r>
    </w:p>
    <w:tbl>
      <w:tblPr>
        <w:tblW w:w="9985" w:type="dxa"/>
        <w:jc w:val="right"/>
        <w:tblLayout w:type="fixed"/>
        <w:tblCellMar>
          <w:left w:w="70" w:type="dxa"/>
          <w:right w:w="70" w:type="dxa"/>
        </w:tblCellMar>
        <w:tblLook w:val="0000" w:firstRow="0" w:lastRow="0" w:firstColumn="0" w:lastColumn="0" w:noHBand="0" w:noVBand="0"/>
      </w:tblPr>
      <w:tblGrid>
        <w:gridCol w:w="519"/>
        <w:gridCol w:w="8972"/>
        <w:gridCol w:w="494"/>
      </w:tblGrid>
      <w:tr w:rsidR="00A60462" w:rsidRPr="001A3A6F" w14:paraId="701F49B0" w14:textId="77777777" w:rsidTr="00A27D98">
        <w:trPr>
          <w:jc w:val="right"/>
        </w:trPr>
        <w:tc>
          <w:tcPr>
            <w:tcW w:w="519" w:type="dxa"/>
          </w:tcPr>
          <w:p w14:paraId="1C9928AE"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1</w:t>
            </w:r>
          </w:p>
        </w:tc>
        <w:tc>
          <w:tcPr>
            <w:tcW w:w="8972" w:type="dxa"/>
          </w:tcPr>
          <w:p w14:paraId="3ABA567B"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Область применения …………………………………………………….......................</w:t>
            </w:r>
          </w:p>
        </w:tc>
        <w:tc>
          <w:tcPr>
            <w:tcW w:w="494" w:type="dxa"/>
          </w:tcPr>
          <w:p w14:paraId="19947A2A" w14:textId="77777777" w:rsidR="00A60462" w:rsidRPr="001A3A6F" w:rsidRDefault="00A60462" w:rsidP="00D04B68">
            <w:pPr>
              <w:spacing w:line="360" w:lineRule="auto"/>
              <w:jc w:val="center"/>
              <w:rPr>
                <w:rFonts w:asciiTheme="minorBidi" w:hAnsiTheme="minorBidi" w:cstheme="minorBidi"/>
              </w:rPr>
            </w:pPr>
            <w:r w:rsidRPr="001A3A6F">
              <w:rPr>
                <w:rFonts w:asciiTheme="minorBidi" w:hAnsiTheme="minorBidi" w:cstheme="minorBidi"/>
              </w:rPr>
              <w:t>1</w:t>
            </w:r>
          </w:p>
        </w:tc>
      </w:tr>
      <w:tr w:rsidR="00A60462" w:rsidRPr="001A3A6F" w14:paraId="274B296D" w14:textId="77777777" w:rsidTr="00A27D98">
        <w:trPr>
          <w:jc w:val="right"/>
        </w:trPr>
        <w:tc>
          <w:tcPr>
            <w:tcW w:w="519" w:type="dxa"/>
          </w:tcPr>
          <w:p w14:paraId="7B5ADA1F"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2</w:t>
            </w:r>
          </w:p>
          <w:p w14:paraId="676EDAC2"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3</w:t>
            </w:r>
          </w:p>
        </w:tc>
        <w:tc>
          <w:tcPr>
            <w:tcW w:w="8972" w:type="dxa"/>
          </w:tcPr>
          <w:p w14:paraId="22CB3C4A"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Нормативные ссылки ………………………………………………………………..…..</w:t>
            </w:r>
          </w:p>
          <w:p w14:paraId="69D4A75D"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Термины и определения………………………………………………..……………….</w:t>
            </w:r>
          </w:p>
        </w:tc>
        <w:tc>
          <w:tcPr>
            <w:tcW w:w="494" w:type="dxa"/>
          </w:tcPr>
          <w:p w14:paraId="1E259BBD" w14:textId="77777777" w:rsidR="00A60462" w:rsidRPr="001A3A6F" w:rsidRDefault="001C1793" w:rsidP="00D04B68">
            <w:pPr>
              <w:spacing w:line="360" w:lineRule="auto"/>
              <w:jc w:val="center"/>
              <w:rPr>
                <w:rFonts w:asciiTheme="minorBidi" w:hAnsiTheme="minorBidi" w:cstheme="minorBidi"/>
              </w:rPr>
            </w:pPr>
            <w:r w:rsidRPr="001A3A6F">
              <w:rPr>
                <w:rFonts w:asciiTheme="minorBidi" w:hAnsiTheme="minorBidi" w:cstheme="minorBidi"/>
              </w:rPr>
              <w:t>1</w:t>
            </w:r>
          </w:p>
          <w:p w14:paraId="23D46C4A" w14:textId="77777777" w:rsidR="00A60462" w:rsidRPr="001A3A6F" w:rsidRDefault="00A60462" w:rsidP="00D04B68">
            <w:pPr>
              <w:spacing w:line="360" w:lineRule="auto"/>
              <w:jc w:val="center"/>
              <w:rPr>
                <w:rFonts w:asciiTheme="minorBidi" w:hAnsiTheme="minorBidi" w:cstheme="minorBidi"/>
              </w:rPr>
            </w:pPr>
            <w:r w:rsidRPr="001A3A6F">
              <w:rPr>
                <w:rFonts w:asciiTheme="minorBidi" w:hAnsiTheme="minorBidi" w:cstheme="minorBidi"/>
              </w:rPr>
              <w:t>2</w:t>
            </w:r>
          </w:p>
        </w:tc>
      </w:tr>
      <w:tr w:rsidR="00A60462" w:rsidRPr="001A3A6F" w14:paraId="1BAD3C80" w14:textId="77777777" w:rsidTr="00A27D98">
        <w:trPr>
          <w:jc w:val="right"/>
        </w:trPr>
        <w:tc>
          <w:tcPr>
            <w:tcW w:w="519" w:type="dxa"/>
          </w:tcPr>
          <w:p w14:paraId="09810C93"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4</w:t>
            </w:r>
          </w:p>
        </w:tc>
        <w:tc>
          <w:tcPr>
            <w:tcW w:w="8972" w:type="dxa"/>
          </w:tcPr>
          <w:p w14:paraId="36CC0BF0" w14:textId="77777777" w:rsidR="00A60462" w:rsidRPr="001A3A6F" w:rsidRDefault="002C7983" w:rsidP="00A034A6">
            <w:pPr>
              <w:pStyle w:val="4"/>
              <w:spacing w:before="0" w:line="360" w:lineRule="auto"/>
              <w:rPr>
                <w:rFonts w:asciiTheme="minorBidi" w:hAnsiTheme="minorBidi" w:cstheme="minorBidi"/>
                <w:b w:val="0"/>
                <w:i w:val="0"/>
                <w:color w:val="auto"/>
                <w:sz w:val="24"/>
                <w:szCs w:val="24"/>
              </w:rPr>
            </w:pPr>
            <w:r w:rsidRPr="001A3A6F">
              <w:rPr>
                <w:rFonts w:asciiTheme="minorBidi" w:hAnsiTheme="minorBidi" w:cstheme="minorBidi"/>
                <w:b w:val="0"/>
                <w:i w:val="0"/>
                <w:color w:val="auto"/>
                <w:sz w:val="24"/>
                <w:szCs w:val="24"/>
              </w:rPr>
              <w:t xml:space="preserve">Требования к </w:t>
            </w:r>
            <w:r w:rsidR="00A034A6" w:rsidRPr="001A3A6F">
              <w:rPr>
                <w:rFonts w:asciiTheme="minorBidi" w:hAnsiTheme="minorBidi" w:cstheme="minorBidi"/>
                <w:b w:val="0"/>
                <w:i w:val="0"/>
                <w:color w:val="auto"/>
                <w:sz w:val="24"/>
                <w:szCs w:val="24"/>
              </w:rPr>
              <w:t xml:space="preserve">уровню квалификации, </w:t>
            </w:r>
            <w:r w:rsidRPr="001A3A6F">
              <w:rPr>
                <w:rFonts w:asciiTheme="minorBidi" w:hAnsiTheme="minorBidi" w:cstheme="minorBidi"/>
                <w:b w:val="0"/>
                <w:i w:val="0"/>
                <w:color w:val="auto"/>
                <w:sz w:val="24"/>
                <w:szCs w:val="24"/>
              </w:rPr>
              <w:t>трудовым функциям</w:t>
            </w:r>
            <w:r w:rsidR="008104F1" w:rsidRPr="001A3A6F">
              <w:rPr>
                <w:rFonts w:asciiTheme="minorBidi" w:hAnsiTheme="minorBidi" w:cstheme="minorBidi"/>
                <w:b w:val="0"/>
                <w:i w:val="0"/>
                <w:color w:val="auto"/>
                <w:sz w:val="24"/>
                <w:szCs w:val="24"/>
              </w:rPr>
              <w:t>…………………</w:t>
            </w:r>
            <w:r w:rsidRPr="001A3A6F">
              <w:rPr>
                <w:rFonts w:asciiTheme="minorBidi" w:hAnsiTheme="minorBidi" w:cstheme="minorBidi"/>
                <w:b w:val="0"/>
                <w:i w:val="0"/>
                <w:color w:val="auto"/>
                <w:sz w:val="24"/>
                <w:szCs w:val="24"/>
              </w:rPr>
              <w:t>.......</w:t>
            </w:r>
            <w:r w:rsidR="00A60462" w:rsidRPr="001A3A6F">
              <w:rPr>
                <w:rFonts w:asciiTheme="minorBidi" w:hAnsiTheme="minorBidi" w:cstheme="minorBidi"/>
                <w:b w:val="0"/>
                <w:i w:val="0"/>
                <w:color w:val="auto"/>
                <w:sz w:val="24"/>
                <w:szCs w:val="24"/>
              </w:rPr>
              <w:t>..</w:t>
            </w:r>
          </w:p>
        </w:tc>
        <w:tc>
          <w:tcPr>
            <w:tcW w:w="494" w:type="dxa"/>
          </w:tcPr>
          <w:p w14:paraId="4CF2DA4B" w14:textId="77777777" w:rsidR="00A60462" w:rsidRPr="001A3A6F" w:rsidRDefault="00A27D98" w:rsidP="00CC00B3">
            <w:pPr>
              <w:spacing w:line="360" w:lineRule="auto"/>
              <w:rPr>
                <w:rFonts w:asciiTheme="minorBidi" w:hAnsiTheme="minorBidi" w:cstheme="minorBidi"/>
              </w:rPr>
            </w:pPr>
            <w:r w:rsidRPr="001A3A6F">
              <w:rPr>
                <w:rFonts w:asciiTheme="minorBidi" w:hAnsiTheme="minorBidi" w:cstheme="minorBidi"/>
              </w:rPr>
              <w:t xml:space="preserve">  </w:t>
            </w:r>
            <w:r w:rsidR="00035FF5" w:rsidRPr="001A3A6F">
              <w:rPr>
                <w:rFonts w:asciiTheme="minorBidi" w:hAnsiTheme="minorBidi" w:cstheme="minorBidi"/>
              </w:rPr>
              <w:t>7</w:t>
            </w:r>
          </w:p>
        </w:tc>
      </w:tr>
      <w:tr w:rsidR="00A60462" w:rsidRPr="001A3A6F" w14:paraId="55677DAB" w14:textId="77777777" w:rsidTr="00A27D98">
        <w:trPr>
          <w:jc w:val="right"/>
        </w:trPr>
        <w:tc>
          <w:tcPr>
            <w:tcW w:w="519" w:type="dxa"/>
          </w:tcPr>
          <w:p w14:paraId="5FF6B864"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5</w:t>
            </w:r>
          </w:p>
        </w:tc>
        <w:tc>
          <w:tcPr>
            <w:tcW w:w="8972" w:type="dxa"/>
          </w:tcPr>
          <w:p w14:paraId="170CAF85" w14:textId="77777777" w:rsidR="00A60462" w:rsidRPr="001A3A6F" w:rsidRDefault="00A60462" w:rsidP="00D04B68">
            <w:pPr>
              <w:suppressAutoHyphens/>
              <w:spacing w:line="360" w:lineRule="auto"/>
              <w:rPr>
                <w:rFonts w:asciiTheme="minorBidi" w:hAnsiTheme="minorBidi" w:cstheme="minorBidi"/>
              </w:rPr>
            </w:pPr>
            <w:r w:rsidRPr="001A3A6F">
              <w:rPr>
                <w:rFonts w:asciiTheme="minorBidi" w:hAnsiTheme="minorBidi" w:cstheme="minorBidi"/>
              </w:rPr>
              <w:t>Требования к образованию и обучению…...…………………………......................</w:t>
            </w:r>
          </w:p>
        </w:tc>
        <w:tc>
          <w:tcPr>
            <w:tcW w:w="494" w:type="dxa"/>
          </w:tcPr>
          <w:p w14:paraId="5CB636F7" w14:textId="77777777" w:rsidR="00A60462" w:rsidRPr="001A3A6F" w:rsidRDefault="00035FF5" w:rsidP="00D04B68">
            <w:pPr>
              <w:spacing w:line="360" w:lineRule="auto"/>
              <w:jc w:val="center"/>
              <w:rPr>
                <w:rFonts w:asciiTheme="minorBidi" w:hAnsiTheme="minorBidi" w:cstheme="minorBidi"/>
              </w:rPr>
            </w:pPr>
            <w:r w:rsidRPr="001A3A6F">
              <w:rPr>
                <w:rFonts w:asciiTheme="minorBidi" w:hAnsiTheme="minorBidi" w:cstheme="minorBidi"/>
              </w:rPr>
              <w:t>7</w:t>
            </w:r>
          </w:p>
        </w:tc>
      </w:tr>
      <w:tr w:rsidR="00A60462" w:rsidRPr="001A3A6F" w14:paraId="21625D19" w14:textId="77777777" w:rsidTr="00A27D98">
        <w:trPr>
          <w:jc w:val="right"/>
        </w:trPr>
        <w:tc>
          <w:tcPr>
            <w:tcW w:w="519" w:type="dxa"/>
          </w:tcPr>
          <w:p w14:paraId="7E4CDE16"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6</w:t>
            </w:r>
          </w:p>
        </w:tc>
        <w:tc>
          <w:tcPr>
            <w:tcW w:w="8972" w:type="dxa"/>
          </w:tcPr>
          <w:p w14:paraId="65F0F171" w14:textId="77777777" w:rsidR="00A60462" w:rsidRPr="001A3A6F" w:rsidRDefault="00A60462" w:rsidP="00D04B68">
            <w:pPr>
              <w:suppressAutoHyphens/>
              <w:spacing w:line="360" w:lineRule="auto"/>
              <w:rPr>
                <w:rFonts w:asciiTheme="minorBidi" w:hAnsiTheme="minorBidi" w:cstheme="minorBidi"/>
              </w:rPr>
            </w:pPr>
            <w:r w:rsidRPr="001A3A6F">
              <w:rPr>
                <w:rFonts w:asciiTheme="minorBidi" w:hAnsiTheme="minorBidi" w:cstheme="minorBidi"/>
              </w:rPr>
              <w:t>Требования к опыту практической работы………………….…...….……..……...…</w:t>
            </w:r>
          </w:p>
        </w:tc>
        <w:tc>
          <w:tcPr>
            <w:tcW w:w="494" w:type="dxa"/>
          </w:tcPr>
          <w:p w14:paraId="676B7B34" w14:textId="7B001E8B" w:rsidR="00A60462" w:rsidRPr="001A3A6F" w:rsidRDefault="00B0080B" w:rsidP="00D04B68">
            <w:pPr>
              <w:spacing w:line="360" w:lineRule="auto"/>
              <w:jc w:val="center"/>
              <w:rPr>
                <w:rFonts w:asciiTheme="minorBidi" w:hAnsiTheme="minorBidi" w:cstheme="minorBidi"/>
              </w:rPr>
            </w:pPr>
            <w:r>
              <w:rPr>
                <w:rFonts w:asciiTheme="minorBidi" w:hAnsiTheme="minorBidi" w:cstheme="minorBidi"/>
              </w:rPr>
              <w:t>9</w:t>
            </w:r>
          </w:p>
        </w:tc>
      </w:tr>
      <w:tr w:rsidR="00A60462" w:rsidRPr="001A3A6F" w14:paraId="09E669D6" w14:textId="77777777" w:rsidTr="00A27D98">
        <w:trPr>
          <w:jc w:val="right"/>
        </w:trPr>
        <w:tc>
          <w:tcPr>
            <w:tcW w:w="519" w:type="dxa"/>
          </w:tcPr>
          <w:p w14:paraId="559A4E70"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7</w:t>
            </w:r>
          </w:p>
          <w:p w14:paraId="1BC00E09" w14:textId="77777777" w:rsidR="00A60462" w:rsidRPr="001A3A6F" w:rsidRDefault="00A60462" w:rsidP="00D04B68">
            <w:pPr>
              <w:spacing w:line="360" w:lineRule="auto"/>
              <w:rPr>
                <w:rFonts w:asciiTheme="minorBidi" w:hAnsiTheme="minorBidi" w:cstheme="minorBidi"/>
              </w:rPr>
            </w:pPr>
          </w:p>
        </w:tc>
        <w:tc>
          <w:tcPr>
            <w:tcW w:w="8972" w:type="dxa"/>
          </w:tcPr>
          <w:p w14:paraId="31E71F99" w14:textId="77777777" w:rsidR="00A60462" w:rsidRPr="001A3A6F" w:rsidRDefault="00A034A6" w:rsidP="00D04B68">
            <w:pPr>
              <w:spacing w:line="360" w:lineRule="auto"/>
              <w:rPr>
                <w:rFonts w:asciiTheme="minorBidi" w:hAnsiTheme="minorBidi" w:cstheme="minorBidi"/>
              </w:rPr>
            </w:pPr>
            <w:r w:rsidRPr="001A3A6F">
              <w:rPr>
                <w:rFonts w:asciiTheme="minorBidi" w:hAnsiTheme="minorBidi" w:cstheme="minorBidi"/>
              </w:rPr>
              <w:t>Требования к п</w:t>
            </w:r>
            <w:r w:rsidR="008104F1" w:rsidRPr="001A3A6F">
              <w:rPr>
                <w:rFonts w:asciiTheme="minorBidi" w:hAnsiTheme="minorBidi" w:cstheme="minorBidi"/>
              </w:rPr>
              <w:t>одтверждени</w:t>
            </w:r>
            <w:r w:rsidRPr="001A3A6F">
              <w:rPr>
                <w:rFonts w:asciiTheme="minorBidi" w:hAnsiTheme="minorBidi" w:cstheme="minorBidi"/>
              </w:rPr>
              <w:t>ю</w:t>
            </w:r>
            <w:r w:rsidR="008104F1" w:rsidRPr="001A3A6F">
              <w:rPr>
                <w:rFonts w:asciiTheme="minorBidi" w:hAnsiTheme="minorBidi" w:cstheme="minorBidi"/>
              </w:rPr>
              <w:t xml:space="preserve"> квалификации……………………..</w:t>
            </w:r>
            <w:r w:rsidR="00A60462" w:rsidRPr="001A3A6F">
              <w:rPr>
                <w:rFonts w:asciiTheme="minorBidi" w:hAnsiTheme="minorBidi" w:cstheme="minorBidi"/>
              </w:rPr>
              <w:t>………..............</w:t>
            </w:r>
          </w:p>
          <w:p w14:paraId="064DD29C" w14:textId="6C0FD53D" w:rsidR="002F3C11" w:rsidRDefault="002F3C11" w:rsidP="00D04B68">
            <w:pPr>
              <w:spacing w:line="360" w:lineRule="auto"/>
              <w:rPr>
                <w:rFonts w:asciiTheme="minorBidi" w:hAnsiTheme="minorBidi" w:cstheme="minorBidi"/>
              </w:rPr>
            </w:pPr>
            <w:r>
              <w:rPr>
                <w:rFonts w:asciiTheme="minorBidi" w:hAnsiTheme="minorBidi" w:cstheme="minorBidi"/>
              </w:rPr>
              <w:t>Приложение А</w:t>
            </w:r>
            <w:r w:rsidR="004C0EDB">
              <w:rPr>
                <w:rFonts w:asciiTheme="minorBidi" w:hAnsiTheme="minorBidi" w:cstheme="minorBidi"/>
              </w:rPr>
              <w:t xml:space="preserve"> (справочное) Перечень направлений подготовки в области строительства </w:t>
            </w:r>
            <w:r w:rsidR="00C66471">
              <w:rPr>
                <w:rFonts w:asciiTheme="minorBidi" w:hAnsiTheme="minorBidi" w:cstheme="minorBidi"/>
              </w:rPr>
              <w:t>……………………………………………………………………………..</w:t>
            </w:r>
          </w:p>
          <w:p w14:paraId="0AB4107E"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Библиография………...............................................................................................</w:t>
            </w:r>
          </w:p>
        </w:tc>
        <w:tc>
          <w:tcPr>
            <w:tcW w:w="494" w:type="dxa"/>
          </w:tcPr>
          <w:p w14:paraId="38E9786E" w14:textId="77777777" w:rsidR="00A60462" w:rsidRPr="001A3A6F" w:rsidRDefault="00035FF5" w:rsidP="00D04B68">
            <w:pPr>
              <w:spacing w:line="360" w:lineRule="auto"/>
              <w:jc w:val="center"/>
              <w:rPr>
                <w:rFonts w:asciiTheme="minorBidi" w:hAnsiTheme="minorBidi" w:cstheme="minorBidi"/>
              </w:rPr>
            </w:pPr>
            <w:r w:rsidRPr="001A3A6F">
              <w:rPr>
                <w:rFonts w:asciiTheme="minorBidi" w:hAnsiTheme="minorBidi" w:cstheme="minorBidi"/>
              </w:rPr>
              <w:t>9</w:t>
            </w:r>
          </w:p>
          <w:p w14:paraId="36748045" w14:textId="77777777" w:rsidR="004C0EDB" w:rsidRDefault="004C0EDB" w:rsidP="00035FF5">
            <w:pPr>
              <w:spacing w:line="360" w:lineRule="auto"/>
              <w:ind w:left="-687" w:firstLine="687"/>
              <w:jc w:val="center"/>
              <w:rPr>
                <w:rFonts w:asciiTheme="minorBidi" w:hAnsiTheme="minorBidi" w:cstheme="minorBidi"/>
              </w:rPr>
            </w:pPr>
          </w:p>
          <w:p w14:paraId="67E4E27E" w14:textId="0977D608" w:rsidR="002F3C11" w:rsidRDefault="00E577BE" w:rsidP="00035FF5">
            <w:pPr>
              <w:spacing w:line="360" w:lineRule="auto"/>
              <w:ind w:left="-687" w:firstLine="687"/>
              <w:jc w:val="center"/>
              <w:rPr>
                <w:rFonts w:asciiTheme="minorBidi" w:hAnsiTheme="minorBidi" w:cstheme="minorBidi"/>
              </w:rPr>
            </w:pPr>
            <w:r>
              <w:rPr>
                <w:rFonts w:asciiTheme="minorBidi" w:hAnsiTheme="minorBidi" w:cstheme="minorBidi"/>
              </w:rPr>
              <w:t>11</w:t>
            </w:r>
          </w:p>
          <w:p w14:paraId="6FBDF8D0" w14:textId="723B0EF4" w:rsidR="00A60462" w:rsidRPr="001A3A6F" w:rsidRDefault="004C0EDB" w:rsidP="00035FF5">
            <w:pPr>
              <w:spacing w:line="360" w:lineRule="auto"/>
              <w:ind w:left="-687" w:firstLine="687"/>
              <w:jc w:val="center"/>
              <w:rPr>
                <w:rFonts w:asciiTheme="minorBidi" w:hAnsiTheme="minorBidi" w:cstheme="minorBidi"/>
              </w:rPr>
            </w:pPr>
            <w:r>
              <w:rPr>
                <w:rFonts w:asciiTheme="minorBidi" w:hAnsiTheme="minorBidi" w:cstheme="minorBidi"/>
              </w:rPr>
              <w:t>33</w:t>
            </w:r>
          </w:p>
          <w:p w14:paraId="65FF3022" w14:textId="77777777" w:rsidR="00A60462" w:rsidRPr="001A3A6F" w:rsidRDefault="00A60462" w:rsidP="00D04B68">
            <w:pPr>
              <w:spacing w:line="360" w:lineRule="auto"/>
              <w:jc w:val="center"/>
              <w:rPr>
                <w:rFonts w:asciiTheme="minorBidi" w:hAnsiTheme="minorBidi" w:cstheme="minorBidi"/>
              </w:rPr>
            </w:pPr>
          </w:p>
        </w:tc>
      </w:tr>
    </w:tbl>
    <w:p w14:paraId="6776F648" w14:textId="77777777" w:rsidR="00A008F4" w:rsidRPr="001A3A6F" w:rsidRDefault="00A008F4" w:rsidP="001E7AFE">
      <w:pPr>
        <w:spacing w:line="360" w:lineRule="auto"/>
        <w:jc w:val="center"/>
        <w:rPr>
          <w:rFonts w:asciiTheme="minorBidi" w:hAnsiTheme="minorBidi" w:cstheme="minorBidi"/>
          <w:b/>
          <w:bCs/>
          <w:color w:val="000000"/>
          <w:sz w:val="28"/>
          <w:szCs w:val="28"/>
        </w:rPr>
      </w:pPr>
      <w:r w:rsidRPr="001A3A6F">
        <w:rPr>
          <w:rFonts w:asciiTheme="minorBidi" w:hAnsiTheme="minorBidi" w:cstheme="minorBidi"/>
          <w:b/>
          <w:bCs/>
          <w:color w:val="000000"/>
          <w:sz w:val="28"/>
          <w:szCs w:val="28"/>
        </w:rPr>
        <w:br w:type="page"/>
      </w:r>
    </w:p>
    <w:p w14:paraId="59D30331" w14:textId="77777777" w:rsidR="00B66C7E" w:rsidRPr="001A3A6F" w:rsidRDefault="00B66C7E" w:rsidP="001E7AFE">
      <w:pPr>
        <w:spacing w:line="360" w:lineRule="auto"/>
        <w:jc w:val="center"/>
        <w:rPr>
          <w:rFonts w:asciiTheme="minorBidi" w:hAnsiTheme="minorBidi" w:cstheme="minorBidi"/>
          <w:b/>
          <w:bCs/>
          <w:color w:val="000000"/>
          <w:sz w:val="32"/>
          <w:szCs w:val="32"/>
        </w:rPr>
      </w:pPr>
      <w:r w:rsidRPr="001A3A6F">
        <w:rPr>
          <w:rFonts w:asciiTheme="minorBidi" w:hAnsiTheme="minorBidi" w:cstheme="minorBidi"/>
          <w:b/>
          <w:bCs/>
          <w:color w:val="000000"/>
          <w:sz w:val="28"/>
          <w:szCs w:val="28"/>
        </w:rPr>
        <w:lastRenderedPageBreak/>
        <w:t>Введение</w:t>
      </w:r>
    </w:p>
    <w:p w14:paraId="0F2E633E" w14:textId="77777777" w:rsidR="00067235" w:rsidRPr="001A3A6F" w:rsidRDefault="004A06CA" w:rsidP="00BA594A">
      <w:pPr>
        <w:spacing w:before="240" w:line="360" w:lineRule="auto"/>
        <w:ind w:firstLine="510"/>
        <w:jc w:val="both"/>
        <w:rPr>
          <w:rFonts w:asciiTheme="minorBidi" w:hAnsiTheme="minorBidi" w:cstheme="minorBidi"/>
        </w:rPr>
      </w:pPr>
      <w:r w:rsidRPr="001A3A6F">
        <w:rPr>
          <w:rFonts w:asciiTheme="minorBidi" w:hAnsiTheme="minorBidi" w:cstheme="minorBidi"/>
        </w:rPr>
        <w:t xml:space="preserve">Настоящий </w:t>
      </w:r>
      <w:r w:rsidR="00D24732" w:rsidRPr="001A3A6F">
        <w:rPr>
          <w:rFonts w:asciiTheme="minorBidi" w:hAnsiTheme="minorBidi" w:cstheme="minorBidi"/>
        </w:rPr>
        <w:t>квалификационный</w:t>
      </w:r>
      <w:r w:rsidR="00082285" w:rsidRPr="001A3A6F">
        <w:rPr>
          <w:rFonts w:asciiTheme="minorBidi" w:hAnsiTheme="minorBidi" w:cstheme="minorBidi"/>
        </w:rPr>
        <w:t xml:space="preserve"> </w:t>
      </w:r>
      <w:r w:rsidRPr="001A3A6F">
        <w:rPr>
          <w:rFonts w:asciiTheme="minorBidi" w:hAnsiTheme="minorBidi" w:cstheme="minorBidi"/>
        </w:rPr>
        <w:t xml:space="preserve">стандарт разработан </w:t>
      </w:r>
      <w:r w:rsidR="0021672C" w:rsidRPr="001A3A6F">
        <w:rPr>
          <w:rFonts w:asciiTheme="minorBidi" w:hAnsiTheme="minorBidi" w:cstheme="minorBidi"/>
        </w:rPr>
        <w:t xml:space="preserve">в соответствии с </w:t>
      </w:r>
      <w:r w:rsidR="00A17593" w:rsidRPr="001A3A6F">
        <w:rPr>
          <w:rFonts w:asciiTheme="minorBidi" w:hAnsiTheme="minorBidi" w:cstheme="minorBidi"/>
        </w:rPr>
        <w:t>СТО НОСТРОЙ 1.0</w:t>
      </w:r>
      <w:r w:rsidR="004E3B02" w:rsidRPr="001A3A6F">
        <w:rPr>
          <w:rFonts w:asciiTheme="minorBidi" w:hAnsiTheme="minorBidi" w:cstheme="minorBidi"/>
        </w:rPr>
        <w:noBreakHyphen/>
      </w:r>
      <w:r w:rsidR="00A17593" w:rsidRPr="001A3A6F">
        <w:rPr>
          <w:rFonts w:asciiTheme="minorBidi" w:hAnsiTheme="minorBidi" w:cstheme="minorBidi"/>
        </w:rPr>
        <w:t>201</w:t>
      </w:r>
      <w:r w:rsidR="00082285" w:rsidRPr="001A3A6F">
        <w:rPr>
          <w:rFonts w:asciiTheme="minorBidi" w:hAnsiTheme="minorBidi" w:cstheme="minorBidi"/>
        </w:rPr>
        <w:t>7</w:t>
      </w:r>
      <w:r w:rsidR="00A17593" w:rsidRPr="001A3A6F">
        <w:rPr>
          <w:rFonts w:asciiTheme="minorBidi" w:hAnsiTheme="minorBidi" w:cstheme="minorBidi"/>
        </w:rPr>
        <w:t xml:space="preserve"> «Система стандартизации Национального объединения строителей. Основные положения»</w:t>
      </w:r>
      <w:r w:rsidRPr="001A3A6F">
        <w:rPr>
          <w:rFonts w:asciiTheme="minorBidi" w:hAnsiTheme="minorBidi" w:cstheme="minorBidi"/>
        </w:rPr>
        <w:t xml:space="preserve"> </w:t>
      </w:r>
      <w:r w:rsidR="00483AB4" w:rsidRPr="001A3A6F">
        <w:rPr>
          <w:rFonts w:asciiTheme="minorBidi" w:hAnsiTheme="minorBidi" w:cstheme="minorBidi"/>
        </w:rPr>
        <w:t>для исполнения Программы стандартизации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B02822" w:rsidRPr="001A3A6F">
        <w:rPr>
          <w:rFonts w:asciiTheme="minorBidi" w:hAnsiTheme="minorBidi" w:cstheme="minorBidi"/>
        </w:rPr>
        <w:t xml:space="preserve"> (далее – НОСТРОЙ) с целью реализации требований по разработке квалификационных стандартов саморегулируемых организаций, установленных Градостроительным кодексом Российской Федерации [1] и Федеральным законом «О саморегулируемых организациях»</w:t>
      </w:r>
      <w:r w:rsidR="00FA00E6" w:rsidRPr="001A3A6F">
        <w:rPr>
          <w:rFonts w:asciiTheme="minorBidi" w:hAnsiTheme="minorBidi" w:cstheme="minorBidi"/>
        </w:rPr>
        <w:t xml:space="preserve"> [2]</w:t>
      </w:r>
      <w:r w:rsidR="00B02822" w:rsidRPr="001A3A6F">
        <w:rPr>
          <w:rFonts w:asciiTheme="minorBidi" w:hAnsiTheme="minorBidi" w:cstheme="minorBidi"/>
        </w:rPr>
        <w:t xml:space="preserve">. Настоящий стандарт является </w:t>
      </w:r>
      <w:r w:rsidR="008066A8" w:rsidRPr="001A3A6F">
        <w:rPr>
          <w:rFonts w:asciiTheme="minorBidi" w:hAnsiTheme="minorBidi" w:cstheme="minorBidi"/>
        </w:rPr>
        <w:t>часть</w:t>
      </w:r>
      <w:r w:rsidR="00B02822" w:rsidRPr="001A3A6F">
        <w:rPr>
          <w:rFonts w:asciiTheme="minorBidi" w:hAnsiTheme="minorBidi" w:cstheme="minorBidi"/>
        </w:rPr>
        <w:t>ю</w:t>
      </w:r>
      <w:r w:rsidR="008066A8" w:rsidRPr="001A3A6F">
        <w:rPr>
          <w:rFonts w:asciiTheme="minorBidi" w:hAnsiTheme="minorBidi" w:cstheme="minorBidi"/>
        </w:rPr>
        <w:t xml:space="preserve"> с</w:t>
      </w:r>
      <w:r w:rsidR="00204B0E" w:rsidRPr="001A3A6F">
        <w:rPr>
          <w:rFonts w:asciiTheme="minorBidi" w:hAnsiTheme="minorBidi" w:cstheme="minorBidi"/>
        </w:rPr>
        <w:t>истемы стандартизации</w:t>
      </w:r>
      <w:r w:rsidR="00B02822" w:rsidRPr="001A3A6F">
        <w:rPr>
          <w:rFonts w:asciiTheme="minorBidi" w:hAnsiTheme="minorBidi" w:cstheme="minorBidi"/>
        </w:rPr>
        <w:t xml:space="preserve"> НОСТРОЙ</w:t>
      </w:r>
      <w:r w:rsidR="00C15B58" w:rsidRPr="001A3A6F">
        <w:rPr>
          <w:rFonts w:asciiTheme="minorBidi" w:hAnsiTheme="minorBidi" w:cstheme="minorBidi"/>
        </w:rPr>
        <w:t xml:space="preserve"> и входит в комплекс стандартов А.4</w:t>
      </w:r>
      <w:r w:rsidR="00B02822" w:rsidRPr="001A3A6F">
        <w:rPr>
          <w:rFonts w:asciiTheme="minorBidi" w:hAnsiTheme="minorBidi" w:cstheme="minorBidi"/>
        </w:rPr>
        <w:t>.</w:t>
      </w:r>
    </w:p>
    <w:p w14:paraId="01A1FF58" w14:textId="77777777" w:rsidR="00BA594A" w:rsidRPr="001A3A6F" w:rsidRDefault="00BA594A" w:rsidP="00BA594A">
      <w:pPr>
        <w:spacing w:before="240" w:line="360" w:lineRule="auto"/>
        <w:ind w:firstLine="510"/>
        <w:jc w:val="both"/>
        <w:rPr>
          <w:rFonts w:asciiTheme="minorBidi" w:hAnsiTheme="minorBidi" w:cstheme="minorBidi"/>
        </w:rPr>
      </w:pPr>
      <w:r w:rsidRPr="001A3A6F">
        <w:rPr>
          <w:rFonts w:asciiTheme="minorBidi" w:hAnsiTheme="minorBidi" w:cstheme="minorBidi"/>
        </w:rPr>
        <w:t>Внедрение, соблюдение требований и обеспечение соблюдения требований настоящего стандарта осуществляется в соответствии с СТО НОСТРОЙ 1.0 (статья 7.4) и Р НОСТРОЙ (раздел 8).</w:t>
      </w:r>
    </w:p>
    <w:p w14:paraId="3ECD80D3" w14:textId="77777777" w:rsidR="00BA594A" w:rsidRPr="001A3A6F" w:rsidRDefault="00BA594A" w:rsidP="00830F90">
      <w:pPr>
        <w:spacing w:before="240" w:line="360" w:lineRule="auto"/>
        <w:jc w:val="both"/>
        <w:rPr>
          <w:rFonts w:asciiTheme="minorBidi" w:hAnsiTheme="minorBidi" w:cstheme="minorBidi"/>
        </w:rPr>
        <w:sectPr w:rsidR="00BA594A" w:rsidRPr="001A3A6F" w:rsidSect="001970C2">
          <w:pgSz w:w="11906" w:h="16838"/>
          <w:pgMar w:top="1134" w:right="1133" w:bottom="1134" w:left="851" w:header="284" w:footer="284" w:gutter="0"/>
          <w:pgNumType w:fmt="upperRoman" w:start="2"/>
          <w:cols w:space="708"/>
          <w:docGrid w:linePitch="360"/>
        </w:sectPr>
      </w:pPr>
    </w:p>
    <w:p w14:paraId="34D71F92" w14:textId="6D970672" w:rsidR="00350649" w:rsidRPr="001A3A6F" w:rsidRDefault="00350649" w:rsidP="00423949">
      <w:pPr>
        <w:pStyle w:val="ad"/>
        <w:jc w:val="left"/>
        <w:rPr>
          <w:rFonts w:asciiTheme="minorBidi" w:hAnsiTheme="minorBidi" w:cstheme="minorBidi"/>
          <w:bCs w:val="0"/>
          <w:color w:val="000000"/>
        </w:rPr>
      </w:pPr>
    </w:p>
    <w:p w14:paraId="3BE2E4A1" w14:textId="77777777" w:rsidR="00E55777" w:rsidRPr="001A3A6F" w:rsidRDefault="00452944"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1 Обл</w:t>
      </w:r>
      <w:r w:rsidR="00E55777" w:rsidRPr="001A3A6F">
        <w:rPr>
          <w:rFonts w:asciiTheme="minorBidi" w:hAnsiTheme="minorBidi" w:cstheme="minorBidi"/>
          <w:b/>
          <w:bCs/>
          <w:sz w:val="28"/>
          <w:szCs w:val="28"/>
          <w:lang w:eastAsia="ru-RU"/>
        </w:rPr>
        <w:t>асть применения</w:t>
      </w:r>
    </w:p>
    <w:p w14:paraId="0A69BDFF" w14:textId="77777777" w:rsidR="00324E3E" w:rsidRPr="001A3A6F" w:rsidRDefault="008F662A" w:rsidP="00D40678">
      <w:pPr>
        <w:spacing w:line="360" w:lineRule="auto"/>
        <w:ind w:firstLine="510"/>
        <w:jc w:val="both"/>
        <w:rPr>
          <w:rFonts w:asciiTheme="minorBidi" w:hAnsiTheme="minorBidi" w:cstheme="minorBidi"/>
        </w:rPr>
      </w:pPr>
      <w:r w:rsidRPr="001A3A6F">
        <w:rPr>
          <w:rFonts w:asciiTheme="minorBidi" w:hAnsiTheme="minorBidi" w:cstheme="minorBidi"/>
        </w:rPr>
        <w:t>1.1 </w:t>
      </w:r>
      <w:r w:rsidR="00E55777" w:rsidRPr="001A3A6F">
        <w:rPr>
          <w:rFonts w:asciiTheme="minorBidi" w:hAnsiTheme="minorBidi" w:cstheme="minorBidi"/>
        </w:rPr>
        <w:t xml:space="preserve">Настоящий стандарт </w:t>
      </w:r>
      <w:r w:rsidR="00D04B68" w:rsidRPr="001A3A6F">
        <w:rPr>
          <w:rFonts w:asciiTheme="minorBidi" w:hAnsiTheme="minorBidi" w:cstheme="minorBidi"/>
        </w:rPr>
        <w:t xml:space="preserve">распространяется на </w:t>
      </w:r>
      <w:r w:rsidR="00591891" w:rsidRPr="001A3A6F">
        <w:rPr>
          <w:rFonts w:asciiTheme="minorBidi" w:hAnsiTheme="minorBidi" w:cstheme="minorBidi"/>
        </w:rPr>
        <w:t>специалистов по организации строительства</w:t>
      </w:r>
      <w:r w:rsidR="00324E3E" w:rsidRPr="001A3A6F">
        <w:rPr>
          <w:rFonts w:asciiTheme="minorBidi" w:hAnsiTheme="minorBidi" w:cstheme="minorBidi"/>
        </w:rPr>
        <w:t>.</w:t>
      </w:r>
      <w:r w:rsidR="00591891" w:rsidRPr="001A3A6F">
        <w:rPr>
          <w:rFonts w:asciiTheme="minorBidi" w:hAnsiTheme="minorBidi" w:cstheme="minorBidi"/>
        </w:rPr>
        <w:t xml:space="preserve"> </w:t>
      </w:r>
    </w:p>
    <w:p w14:paraId="15AA9A62" w14:textId="77777777" w:rsidR="00735D7B" w:rsidRPr="001A3A6F" w:rsidRDefault="00324E3E" w:rsidP="00012D7A">
      <w:pPr>
        <w:spacing w:line="360" w:lineRule="auto"/>
        <w:ind w:firstLine="510"/>
        <w:jc w:val="both"/>
        <w:rPr>
          <w:rFonts w:asciiTheme="minorBidi" w:hAnsiTheme="minorBidi" w:cstheme="minorBidi"/>
        </w:rPr>
      </w:pPr>
      <w:r w:rsidRPr="001A3A6F">
        <w:rPr>
          <w:rFonts w:asciiTheme="minorBidi" w:hAnsiTheme="minorBidi" w:cstheme="minorBidi"/>
        </w:rPr>
        <w:t xml:space="preserve">1.2 Настоящий стандарт </w:t>
      </w:r>
      <w:r w:rsidR="00E55777" w:rsidRPr="001A3A6F">
        <w:rPr>
          <w:rFonts w:asciiTheme="minorBidi" w:hAnsiTheme="minorBidi" w:cstheme="minorBidi"/>
        </w:rPr>
        <w:t xml:space="preserve">устанавливает </w:t>
      </w:r>
      <w:r w:rsidR="003910AA" w:rsidRPr="001A3A6F">
        <w:rPr>
          <w:rFonts w:asciiTheme="minorBidi" w:hAnsiTheme="minorBidi" w:cstheme="minorBidi"/>
        </w:rPr>
        <w:t>требования к квалификации</w:t>
      </w:r>
      <w:r w:rsidR="00012D7A" w:rsidRPr="001A3A6F">
        <w:rPr>
          <w:rFonts w:asciiTheme="minorBidi" w:hAnsiTheme="minorBidi" w:cstheme="minorBidi"/>
        </w:rPr>
        <w:t xml:space="preserve"> специалистов по организации строительства, уровн</w:t>
      </w:r>
      <w:r w:rsidR="006F3EED" w:rsidRPr="001A3A6F">
        <w:rPr>
          <w:rFonts w:asciiTheme="minorBidi" w:hAnsiTheme="minorBidi" w:cstheme="minorBidi"/>
        </w:rPr>
        <w:t>ю</w:t>
      </w:r>
      <w:r w:rsidR="00012D7A" w:rsidRPr="001A3A6F">
        <w:rPr>
          <w:rFonts w:asciiTheme="minorBidi" w:hAnsiTheme="minorBidi" w:cstheme="minorBidi"/>
        </w:rPr>
        <w:t xml:space="preserve"> их знаний и умений, самостоятельности при выполнении ими трудовых функций</w:t>
      </w:r>
      <w:r w:rsidR="0002129D" w:rsidRPr="001A3A6F">
        <w:rPr>
          <w:rFonts w:asciiTheme="minorBidi" w:hAnsiTheme="minorBidi" w:cstheme="minorBidi"/>
        </w:rPr>
        <w:t>.</w:t>
      </w:r>
    </w:p>
    <w:p w14:paraId="4CF164A9" w14:textId="77777777" w:rsidR="00E55777" w:rsidRPr="001A3A6F" w:rsidRDefault="00E55777"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2</w:t>
      </w:r>
      <w:r w:rsidR="0021672C" w:rsidRPr="001A3A6F">
        <w:rPr>
          <w:rFonts w:asciiTheme="minorBidi" w:hAnsiTheme="minorBidi" w:cstheme="minorBidi"/>
          <w:b/>
          <w:bCs/>
          <w:sz w:val="28"/>
          <w:szCs w:val="28"/>
          <w:lang w:eastAsia="ru-RU"/>
        </w:rPr>
        <w:t> </w:t>
      </w:r>
      <w:r w:rsidRPr="001A3A6F">
        <w:rPr>
          <w:rFonts w:asciiTheme="minorBidi" w:hAnsiTheme="minorBidi" w:cstheme="minorBidi"/>
          <w:b/>
          <w:bCs/>
          <w:sz w:val="28"/>
          <w:szCs w:val="28"/>
          <w:lang w:eastAsia="ru-RU"/>
        </w:rPr>
        <w:t xml:space="preserve">Нормативные ссылки </w:t>
      </w:r>
    </w:p>
    <w:p w14:paraId="63AF9709" w14:textId="77777777" w:rsidR="007B4A57" w:rsidRPr="001A3A6F" w:rsidRDefault="00E55777" w:rsidP="00D40678">
      <w:pPr>
        <w:spacing w:line="360" w:lineRule="auto"/>
        <w:ind w:firstLine="510"/>
        <w:jc w:val="both"/>
        <w:rPr>
          <w:rFonts w:asciiTheme="minorBidi" w:hAnsiTheme="minorBidi" w:cstheme="minorBidi"/>
        </w:rPr>
      </w:pPr>
      <w:r w:rsidRPr="001A3A6F">
        <w:rPr>
          <w:rFonts w:asciiTheme="minorBidi" w:hAnsiTheme="minorBidi" w:cstheme="minorBidi"/>
        </w:rPr>
        <w:t xml:space="preserve">В настоящем стандарте использованы нормативные ссылки на следующие </w:t>
      </w:r>
      <w:r w:rsidR="00DA2D1D" w:rsidRPr="001A3A6F">
        <w:rPr>
          <w:rFonts w:asciiTheme="minorBidi" w:hAnsiTheme="minorBidi" w:cstheme="minorBidi"/>
        </w:rPr>
        <w:t>докумен</w:t>
      </w:r>
      <w:r w:rsidRPr="001A3A6F">
        <w:rPr>
          <w:rFonts w:asciiTheme="minorBidi" w:hAnsiTheme="minorBidi" w:cstheme="minorBidi"/>
        </w:rPr>
        <w:t>ты:</w:t>
      </w:r>
    </w:p>
    <w:p w14:paraId="624226D5" w14:textId="77777777" w:rsidR="00D2217E" w:rsidRPr="001A3A6F" w:rsidRDefault="00D2217E"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СТО</w:t>
      </w:r>
      <w:r w:rsidR="008D52DB" w:rsidRPr="001A3A6F">
        <w:rPr>
          <w:rFonts w:asciiTheme="minorBidi" w:hAnsiTheme="minorBidi" w:cstheme="minorBidi"/>
          <w:color w:val="000000"/>
        </w:rPr>
        <w:t> </w:t>
      </w:r>
      <w:r w:rsidRPr="001A3A6F">
        <w:rPr>
          <w:rFonts w:asciiTheme="minorBidi" w:hAnsiTheme="minorBidi" w:cstheme="minorBidi"/>
          <w:color w:val="000000"/>
        </w:rPr>
        <w:t>НОСТРОЙ</w:t>
      </w:r>
      <w:r w:rsidR="008D52DB" w:rsidRPr="001A3A6F">
        <w:rPr>
          <w:rFonts w:asciiTheme="minorBidi" w:hAnsiTheme="minorBidi" w:cstheme="minorBidi"/>
          <w:color w:val="000000"/>
        </w:rPr>
        <w:t> </w:t>
      </w:r>
      <w:r w:rsidRPr="001A3A6F">
        <w:rPr>
          <w:rFonts w:asciiTheme="minorBidi" w:hAnsiTheme="minorBidi" w:cstheme="minorBidi"/>
          <w:color w:val="000000"/>
        </w:rPr>
        <w:t>1.0</w:t>
      </w:r>
      <w:r w:rsidR="00E21EE4" w:rsidRPr="001A3A6F">
        <w:rPr>
          <w:rFonts w:asciiTheme="minorBidi" w:hAnsiTheme="minorBidi" w:cstheme="minorBidi"/>
        </w:rPr>
        <w:t>—</w:t>
      </w:r>
      <w:r w:rsidRPr="001A3A6F">
        <w:rPr>
          <w:rFonts w:asciiTheme="minorBidi" w:hAnsiTheme="minorBidi" w:cstheme="minorBidi"/>
          <w:color w:val="000000"/>
        </w:rPr>
        <w:t>201</w:t>
      </w:r>
      <w:r w:rsidR="0065458D" w:rsidRPr="001A3A6F">
        <w:rPr>
          <w:rFonts w:asciiTheme="minorBidi" w:hAnsiTheme="minorBidi" w:cstheme="minorBidi"/>
          <w:color w:val="000000"/>
        </w:rPr>
        <w:t>7</w:t>
      </w:r>
      <w:r w:rsidR="004C2DCA" w:rsidRPr="001A3A6F">
        <w:rPr>
          <w:rFonts w:asciiTheme="minorBidi" w:hAnsiTheme="minorBidi" w:cstheme="minorBidi"/>
          <w:color w:val="000000"/>
        </w:rPr>
        <w:t> </w:t>
      </w:r>
      <w:r w:rsidRPr="001A3A6F">
        <w:rPr>
          <w:rFonts w:asciiTheme="minorBidi" w:hAnsiTheme="minorBidi" w:cstheme="minorBidi"/>
          <w:color w:val="000000"/>
        </w:rPr>
        <w:t xml:space="preserve">Система стандартизации </w:t>
      </w:r>
      <w:r w:rsidR="00847C5A" w:rsidRPr="001A3A6F">
        <w:rPr>
          <w:rFonts w:asciiTheme="minorBidi" w:hAnsiTheme="minorBidi" w:cstheme="minorBidi"/>
          <w:color w:val="000000"/>
        </w:rPr>
        <w:t>Н</w:t>
      </w:r>
      <w:r w:rsidRPr="001A3A6F">
        <w:rPr>
          <w:rFonts w:asciiTheme="minorBidi" w:hAnsiTheme="minorBidi" w:cstheme="minorBidi"/>
          <w:color w:val="000000"/>
        </w:rPr>
        <w:t xml:space="preserve">ационального объединения строителей. </w:t>
      </w:r>
      <w:r w:rsidR="001B5E97" w:rsidRPr="001A3A6F">
        <w:rPr>
          <w:rFonts w:asciiTheme="minorBidi" w:hAnsiTheme="minorBidi" w:cstheme="minorBidi"/>
          <w:color w:val="000000"/>
        </w:rPr>
        <w:t>Основные</w:t>
      </w:r>
      <w:r w:rsidRPr="001A3A6F">
        <w:rPr>
          <w:rFonts w:asciiTheme="minorBidi" w:hAnsiTheme="minorBidi" w:cstheme="minorBidi"/>
          <w:color w:val="000000"/>
        </w:rPr>
        <w:t xml:space="preserve"> положения</w:t>
      </w:r>
    </w:p>
    <w:p w14:paraId="1ED8AF2B" w14:textId="77777777" w:rsidR="002E06AF" w:rsidRPr="001A3A6F" w:rsidRDefault="002E06AF" w:rsidP="002E06AF">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Р НОСТРОЙ 1.1–2017 Система стандартизации Национального объединения строителей. Стандарты саморегулируемой организации. Порядок разработки, оформления, обозначения и отмены </w:t>
      </w:r>
    </w:p>
    <w:p w14:paraId="79C4CCC6" w14:textId="77777777" w:rsidR="00B712FE" w:rsidRPr="001A3A6F" w:rsidRDefault="00B712FE" w:rsidP="00BF5D7E">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w:t>
      </w:r>
      <w:r w:rsidR="00BF5D7E" w:rsidRPr="001A3A6F">
        <w:rPr>
          <w:rFonts w:asciiTheme="minorBidi" w:hAnsiTheme="minorBidi" w:cstheme="minorBidi"/>
          <w:spacing w:val="40"/>
          <w:sz w:val="20"/>
          <w:szCs w:val="20"/>
        </w:rPr>
        <w:t>е</w:t>
      </w:r>
      <w:r w:rsidRPr="001A3A6F">
        <w:rPr>
          <w:rFonts w:asciiTheme="minorBidi" w:hAnsiTheme="minorBidi" w:cstheme="minorBidi"/>
          <w:sz w:val="20"/>
          <w:szCs w:val="20"/>
        </w:rPr>
        <w:t> </w:t>
      </w:r>
      <w:r w:rsidR="00BF5D7E" w:rsidRPr="001A3A6F">
        <w:rPr>
          <w:rFonts w:asciiTheme="minorBidi" w:hAnsiTheme="minorBidi" w:cstheme="minorBidi"/>
          <w:sz w:val="20"/>
          <w:szCs w:val="20"/>
        </w:rPr>
        <w:t xml:space="preserve">– </w:t>
      </w:r>
      <w:r w:rsidRPr="001A3A6F">
        <w:rPr>
          <w:rFonts w:asciiTheme="minorBidi" w:hAnsiTheme="minorBidi" w:cstheme="minorBidi"/>
          <w:sz w:val="20"/>
          <w:szCs w:val="20"/>
        </w:rPr>
        <w:t>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 и НОСТРОЙ в сети Интернет. Если заменен ссылочный документ, на который дана недатированная ссылка, то целесообразно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целесообразно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0DF0C510" w14:textId="77777777" w:rsidR="006062B8" w:rsidRPr="001A3A6F" w:rsidRDefault="006062B8"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3 Термины и определения</w:t>
      </w:r>
    </w:p>
    <w:p w14:paraId="68C4B779" w14:textId="77777777" w:rsidR="006062B8" w:rsidRPr="001A3A6F" w:rsidRDefault="00070D47" w:rsidP="00442BB9">
      <w:pPr>
        <w:spacing w:line="360" w:lineRule="auto"/>
        <w:ind w:firstLine="510"/>
        <w:jc w:val="both"/>
        <w:rPr>
          <w:rFonts w:asciiTheme="minorBidi" w:hAnsiTheme="minorBidi" w:cstheme="minorBidi"/>
          <w:lang w:eastAsia="ru-RU"/>
        </w:rPr>
      </w:pPr>
      <w:r w:rsidRPr="001A3A6F">
        <w:rPr>
          <w:rFonts w:asciiTheme="minorBidi" w:hAnsiTheme="minorBidi" w:cstheme="minorBidi"/>
          <w:lang w:eastAsia="ru-RU"/>
        </w:rPr>
        <w:t xml:space="preserve">В настоящем стандарте применены термины </w:t>
      </w:r>
      <w:r w:rsidR="009B1539" w:rsidRPr="001A3A6F">
        <w:rPr>
          <w:rFonts w:asciiTheme="minorBidi" w:hAnsiTheme="minorBidi" w:cstheme="minorBidi"/>
          <w:lang w:eastAsia="ru-RU"/>
        </w:rPr>
        <w:t xml:space="preserve">по </w:t>
      </w:r>
      <w:r w:rsidR="00627D81" w:rsidRPr="001A3A6F">
        <w:rPr>
          <w:rFonts w:asciiTheme="minorBidi" w:hAnsiTheme="minorBidi" w:cstheme="minorBidi"/>
          <w:lang w:eastAsia="ru-RU"/>
        </w:rPr>
        <w:t>Градостроительному кодексу Российской Федерации</w:t>
      </w:r>
      <w:r w:rsidR="00925971" w:rsidRPr="001A3A6F">
        <w:rPr>
          <w:rFonts w:asciiTheme="minorBidi" w:hAnsiTheme="minorBidi" w:cstheme="minorBidi"/>
          <w:lang w:eastAsia="ru-RU"/>
        </w:rPr>
        <w:t xml:space="preserve"> [1]</w:t>
      </w:r>
      <w:r w:rsidRPr="001A3A6F">
        <w:rPr>
          <w:rFonts w:asciiTheme="minorBidi" w:hAnsiTheme="minorBidi" w:cstheme="minorBidi"/>
          <w:lang w:eastAsia="ru-RU"/>
        </w:rPr>
        <w:t xml:space="preserve">, </w:t>
      </w:r>
      <w:r w:rsidR="00911CD2" w:rsidRPr="001A3A6F">
        <w:rPr>
          <w:rFonts w:asciiTheme="minorBidi" w:hAnsiTheme="minorBidi" w:cstheme="minorBidi"/>
          <w:lang w:eastAsia="ru-RU"/>
        </w:rPr>
        <w:t>Трудовому</w:t>
      </w:r>
      <w:r w:rsidR="00CA0F46" w:rsidRPr="001A3A6F">
        <w:rPr>
          <w:rFonts w:asciiTheme="minorBidi" w:hAnsiTheme="minorBidi" w:cstheme="minorBidi"/>
          <w:lang w:eastAsia="ru-RU"/>
        </w:rPr>
        <w:t xml:space="preserve"> кодексу Российской Федерации [</w:t>
      </w:r>
      <w:r w:rsidR="00442BB9" w:rsidRPr="001A3A6F">
        <w:rPr>
          <w:rFonts w:asciiTheme="minorBidi" w:hAnsiTheme="minorBidi" w:cstheme="minorBidi"/>
          <w:lang w:eastAsia="ru-RU"/>
        </w:rPr>
        <w:t>3</w:t>
      </w:r>
      <w:r w:rsidR="00911CD2" w:rsidRPr="001A3A6F">
        <w:rPr>
          <w:rFonts w:asciiTheme="minorBidi" w:hAnsiTheme="minorBidi" w:cstheme="minorBidi"/>
          <w:lang w:eastAsia="ru-RU"/>
        </w:rPr>
        <w:t xml:space="preserve">], </w:t>
      </w:r>
      <w:r w:rsidR="007C6EE3" w:rsidRPr="001A3A6F">
        <w:rPr>
          <w:rFonts w:asciiTheme="minorBidi" w:hAnsiTheme="minorBidi" w:cstheme="minorBidi"/>
          <w:lang w:eastAsia="ru-RU"/>
        </w:rPr>
        <w:t xml:space="preserve">Федеральному закону «О независимой оценке квалификации» </w:t>
      </w:r>
      <w:r w:rsidR="00CA0F46" w:rsidRPr="001A3A6F">
        <w:rPr>
          <w:rFonts w:asciiTheme="minorBidi" w:hAnsiTheme="minorBidi" w:cstheme="minorBidi"/>
          <w:lang w:eastAsia="ru-RU"/>
        </w:rPr>
        <w:t>[</w:t>
      </w:r>
      <w:r w:rsidR="00442BB9" w:rsidRPr="001A3A6F">
        <w:rPr>
          <w:rFonts w:asciiTheme="minorBidi" w:hAnsiTheme="minorBidi" w:cstheme="minorBidi"/>
          <w:lang w:eastAsia="ru-RU"/>
        </w:rPr>
        <w:t>4</w:t>
      </w:r>
      <w:r w:rsidR="007C6EE3" w:rsidRPr="001A3A6F">
        <w:rPr>
          <w:rFonts w:asciiTheme="minorBidi" w:hAnsiTheme="minorBidi" w:cstheme="minorBidi"/>
          <w:lang w:eastAsia="ru-RU"/>
        </w:rPr>
        <w:t xml:space="preserve">], </w:t>
      </w:r>
      <w:r w:rsidR="00CA0F46" w:rsidRPr="001A3A6F">
        <w:rPr>
          <w:rFonts w:asciiTheme="minorBidi" w:hAnsiTheme="minorBidi" w:cstheme="minorBidi"/>
        </w:rPr>
        <w:t xml:space="preserve">Приказу Минтруда России </w:t>
      </w:r>
      <w:r w:rsidR="00442BB9" w:rsidRPr="001A3A6F">
        <w:rPr>
          <w:rFonts w:asciiTheme="minorBidi" w:hAnsiTheme="minorBidi" w:cstheme="minorBidi"/>
        </w:rPr>
        <w:t>от 29.04.2013 № 170н</w:t>
      </w:r>
      <w:r w:rsidR="00D90F78" w:rsidRPr="001A3A6F">
        <w:rPr>
          <w:rFonts w:asciiTheme="minorBidi" w:hAnsiTheme="minorBidi" w:cstheme="minorBidi"/>
        </w:rPr>
        <w:t xml:space="preserve"> </w:t>
      </w:r>
      <w:r w:rsidR="00D90F78" w:rsidRPr="001A3A6F">
        <w:rPr>
          <w:rFonts w:asciiTheme="minorBidi" w:hAnsiTheme="minorBidi" w:cstheme="minorBidi"/>
          <w:lang w:eastAsia="ru-RU"/>
        </w:rPr>
        <w:t>[</w:t>
      </w:r>
      <w:r w:rsidR="00442BB9" w:rsidRPr="001A3A6F">
        <w:rPr>
          <w:rFonts w:asciiTheme="minorBidi" w:hAnsiTheme="minorBidi" w:cstheme="minorBidi"/>
          <w:lang w:eastAsia="ru-RU"/>
        </w:rPr>
        <w:t>5</w:t>
      </w:r>
      <w:r w:rsidR="00D90F78" w:rsidRPr="001A3A6F">
        <w:rPr>
          <w:rFonts w:asciiTheme="minorBidi" w:hAnsiTheme="minorBidi" w:cstheme="minorBidi"/>
          <w:lang w:eastAsia="ru-RU"/>
        </w:rPr>
        <w:t xml:space="preserve">], </w:t>
      </w:r>
      <w:r w:rsidR="009B1539" w:rsidRPr="001A3A6F">
        <w:rPr>
          <w:rFonts w:asciiTheme="minorBidi" w:hAnsiTheme="minorBidi" w:cstheme="minorBidi"/>
          <w:lang w:eastAsia="ru-RU"/>
        </w:rPr>
        <w:t xml:space="preserve">СТО НОСТРОЙ 1.0, </w:t>
      </w:r>
      <w:r w:rsidRPr="001A3A6F">
        <w:rPr>
          <w:rFonts w:asciiTheme="minorBidi" w:hAnsiTheme="minorBidi" w:cstheme="minorBidi"/>
          <w:lang w:eastAsia="ru-RU"/>
        </w:rPr>
        <w:t xml:space="preserve">а также </w:t>
      </w:r>
      <w:r w:rsidR="006062B8" w:rsidRPr="001A3A6F">
        <w:rPr>
          <w:rFonts w:asciiTheme="minorBidi" w:hAnsiTheme="minorBidi" w:cstheme="minorBidi"/>
          <w:lang w:eastAsia="ru-RU"/>
        </w:rPr>
        <w:t>следующие термины с соответствующими определениями</w:t>
      </w:r>
      <w:r w:rsidRPr="001A3A6F">
        <w:rPr>
          <w:rFonts w:asciiTheme="minorBidi" w:hAnsiTheme="minorBidi" w:cstheme="minorBidi"/>
          <w:lang w:eastAsia="ru-RU"/>
        </w:rPr>
        <w:t>:</w:t>
      </w:r>
    </w:p>
    <w:p w14:paraId="5DBF93CB" w14:textId="6C9A88E7" w:rsidR="00230714" w:rsidRPr="001A3A6F" w:rsidRDefault="00121B21" w:rsidP="00D40678">
      <w:pPr>
        <w:spacing w:line="360" w:lineRule="auto"/>
        <w:ind w:firstLine="510"/>
        <w:jc w:val="both"/>
        <w:rPr>
          <w:rFonts w:asciiTheme="minorBidi" w:hAnsiTheme="minorBidi" w:cstheme="minorBidi"/>
        </w:rPr>
      </w:pPr>
      <w:r w:rsidRPr="001A3A6F">
        <w:rPr>
          <w:rFonts w:asciiTheme="minorBidi" w:hAnsiTheme="minorBidi" w:cstheme="minorBidi"/>
          <w:bCs/>
        </w:rPr>
        <w:lastRenderedPageBreak/>
        <w:t>3.1</w:t>
      </w:r>
      <w:r w:rsidRPr="001A3A6F">
        <w:rPr>
          <w:rFonts w:asciiTheme="minorBidi" w:hAnsiTheme="minorBidi" w:cstheme="minorBidi"/>
          <w:b/>
        </w:rPr>
        <w:t xml:space="preserve"> </w:t>
      </w:r>
      <w:r w:rsidR="00BB2B42" w:rsidRPr="001A3A6F">
        <w:rPr>
          <w:rFonts w:asciiTheme="minorBidi" w:hAnsiTheme="minorBidi" w:cstheme="minorBidi"/>
          <w:b/>
        </w:rPr>
        <w:t>национальный реестр</w:t>
      </w:r>
      <w:r w:rsidR="00E06209" w:rsidRPr="001A3A6F">
        <w:rPr>
          <w:rFonts w:asciiTheme="minorBidi" w:hAnsiTheme="minorBidi" w:cstheme="minorBidi"/>
          <w:b/>
        </w:rPr>
        <w:t xml:space="preserve"> специалистов в области строительства</w:t>
      </w:r>
      <w:r w:rsidR="00BB2B42" w:rsidRPr="001A3A6F">
        <w:rPr>
          <w:rFonts w:asciiTheme="minorBidi" w:hAnsiTheme="minorBidi" w:cstheme="minorBidi"/>
          <w:b/>
        </w:rPr>
        <w:t>:</w:t>
      </w:r>
      <w:r w:rsidR="00761D65" w:rsidRPr="001A3A6F">
        <w:rPr>
          <w:rFonts w:asciiTheme="minorBidi" w:hAnsiTheme="minorBidi" w:cstheme="minorBidi"/>
        </w:rPr>
        <w:t xml:space="preserve"> </w:t>
      </w:r>
      <w:proofErr w:type="gramStart"/>
      <w:r w:rsidR="00761D65" w:rsidRPr="001A3A6F">
        <w:rPr>
          <w:rFonts w:asciiTheme="minorBidi" w:hAnsiTheme="minorBidi" w:cstheme="minorBidi"/>
        </w:rPr>
        <w:t>И</w:t>
      </w:r>
      <w:r w:rsidR="00BB2B42" w:rsidRPr="001A3A6F">
        <w:rPr>
          <w:rFonts w:asciiTheme="minorBidi" w:hAnsiTheme="minorBidi" w:cstheme="minorBidi"/>
        </w:rPr>
        <w:t xml:space="preserve">нформационный ресурс, содержащий зафиксированные на материальном носителе в соответствии с законодательством Российской Федерации о градостроительной деятельности и законодательством Российской Федерации об информации, информационных технологиях и о защите информации сведения о специалистах </w:t>
      </w:r>
      <w:r w:rsidR="00750A8F" w:rsidRPr="001A3A6F">
        <w:rPr>
          <w:rFonts w:asciiTheme="minorBidi" w:hAnsiTheme="minorBidi" w:cstheme="minorBidi"/>
        </w:rPr>
        <w:t>по организации</w:t>
      </w:r>
      <w:r w:rsidR="00BB2B42" w:rsidRPr="001A3A6F">
        <w:rPr>
          <w:rFonts w:asciiTheme="minorBidi" w:hAnsiTheme="minorBidi" w:cstheme="minorBidi"/>
        </w:rPr>
        <w:t xml:space="preserve"> строительства</w:t>
      </w:r>
      <w:r w:rsidR="00C5260B" w:rsidRPr="001A3A6F">
        <w:rPr>
          <w:rFonts w:asciiTheme="minorBidi" w:hAnsiTheme="minorBidi" w:cstheme="minorBidi"/>
        </w:rPr>
        <w:t>, а также сведения об индивидуальных предпринимателях, руководителях юридического лица, самостоятельно организующих строительство, реконструкцию, капитальный ремонт</w:t>
      </w:r>
      <w:r w:rsidR="001A2AC4">
        <w:rPr>
          <w:rFonts w:asciiTheme="minorBidi" w:hAnsiTheme="minorBidi" w:cstheme="minorBidi"/>
        </w:rPr>
        <w:t>, снос</w:t>
      </w:r>
      <w:r w:rsidR="00C5260B" w:rsidRPr="001A3A6F">
        <w:rPr>
          <w:rFonts w:asciiTheme="minorBidi" w:hAnsiTheme="minorBidi" w:cstheme="minorBidi"/>
        </w:rPr>
        <w:t xml:space="preserve"> объектов капитального строительства (по приказу Минстроя России от 06.04.2017 N</w:t>
      </w:r>
      <w:proofErr w:type="gramEnd"/>
      <w:r w:rsidR="00C5260B" w:rsidRPr="001A3A6F">
        <w:rPr>
          <w:rFonts w:asciiTheme="minorBidi" w:hAnsiTheme="minorBidi" w:cstheme="minorBidi"/>
        </w:rPr>
        <w:t xml:space="preserve"> 688/</w:t>
      </w:r>
      <w:proofErr w:type="spellStart"/>
      <w:proofErr w:type="gramStart"/>
      <w:r w:rsidR="00C5260B" w:rsidRPr="001A3A6F">
        <w:rPr>
          <w:rFonts w:asciiTheme="minorBidi" w:hAnsiTheme="minorBidi" w:cstheme="minorBidi"/>
        </w:rPr>
        <w:t>пр</w:t>
      </w:r>
      <w:proofErr w:type="spellEnd"/>
      <w:proofErr w:type="gramEnd"/>
      <w:r w:rsidR="00C5260B" w:rsidRPr="001A3A6F">
        <w:rPr>
          <w:rFonts w:asciiTheme="minorBidi" w:hAnsiTheme="minorBidi" w:cstheme="minorBidi"/>
        </w:rPr>
        <w:t xml:space="preserve"> </w:t>
      </w:r>
      <w:r w:rsidR="008E5BCB" w:rsidRPr="001A3A6F">
        <w:rPr>
          <w:rFonts w:asciiTheme="minorBidi" w:hAnsiTheme="minorBidi" w:cstheme="minorBidi"/>
        </w:rPr>
        <w:t>[</w:t>
      </w:r>
      <w:r w:rsidR="00DD6267" w:rsidRPr="001A3A6F">
        <w:rPr>
          <w:rFonts w:asciiTheme="minorBidi" w:hAnsiTheme="minorBidi" w:cstheme="minorBidi"/>
        </w:rPr>
        <w:t>6</w:t>
      </w:r>
      <w:r w:rsidR="00C5260B" w:rsidRPr="001A3A6F">
        <w:rPr>
          <w:rFonts w:asciiTheme="minorBidi" w:hAnsiTheme="minorBidi" w:cstheme="minorBidi"/>
        </w:rPr>
        <w:t>])</w:t>
      </w:r>
      <w:r w:rsidR="00BB2B42" w:rsidRPr="001A3A6F">
        <w:rPr>
          <w:rFonts w:asciiTheme="minorBidi" w:hAnsiTheme="minorBidi" w:cstheme="minorBidi"/>
        </w:rPr>
        <w:t>.</w:t>
      </w:r>
    </w:p>
    <w:p w14:paraId="1995AFBC" w14:textId="77777777" w:rsidR="002A727C" w:rsidRPr="001A3A6F" w:rsidRDefault="006F6701" w:rsidP="00CC00B3">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3.2</w:t>
      </w:r>
      <w:r w:rsidRPr="001A3A6F">
        <w:rPr>
          <w:rFonts w:asciiTheme="minorBidi" w:hAnsiTheme="minorBidi" w:cstheme="minorBidi"/>
          <w:b/>
        </w:rPr>
        <w:t xml:space="preserve"> </w:t>
      </w:r>
      <w:r w:rsidR="004967EE" w:rsidRPr="001A3A6F">
        <w:rPr>
          <w:rFonts w:asciiTheme="minorBidi" w:hAnsiTheme="minorBidi" w:cstheme="minorBidi"/>
          <w:b/>
        </w:rPr>
        <w:t>вид профессиональной деятельности</w:t>
      </w:r>
      <w:r w:rsidR="004967EE" w:rsidRPr="001A3A6F">
        <w:rPr>
          <w:rFonts w:asciiTheme="minorBidi" w:hAnsiTheme="minorBidi" w:cstheme="minorBidi"/>
        </w:rPr>
        <w:t>: Совокупность обобщенных трудовых функций, имеющих близкий характер, результаты и условия труда (по Методическим рекомендациям по разработке профессионального стандарта, абзац 2 пункта 2</w:t>
      </w:r>
      <w:r w:rsidR="00D4412F" w:rsidRPr="001A3A6F">
        <w:rPr>
          <w:rFonts w:asciiTheme="minorBidi" w:hAnsiTheme="minorBidi" w:cstheme="minorBidi"/>
        </w:rPr>
        <w:t>, утвержденным приказом Минтруда России</w:t>
      </w:r>
      <w:r w:rsidR="003B4C36" w:rsidRPr="001A3A6F">
        <w:rPr>
          <w:rFonts w:asciiTheme="minorBidi" w:hAnsiTheme="minorBidi" w:cstheme="minorBidi"/>
        </w:rPr>
        <w:t xml:space="preserve"> от 29.04.2013 № </w:t>
      </w:r>
      <w:r w:rsidR="004418DE" w:rsidRPr="001A3A6F">
        <w:rPr>
          <w:rFonts w:asciiTheme="minorBidi" w:hAnsiTheme="minorBidi" w:cstheme="minorBidi"/>
        </w:rPr>
        <w:t xml:space="preserve">170н </w:t>
      </w:r>
      <w:r w:rsidR="00574897" w:rsidRPr="001A3A6F">
        <w:rPr>
          <w:rFonts w:asciiTheme="minorBidi" w:hAnsiTheme="minorBidi" w:cstheme="minorBidi"/>
        </w:rPr>
        <w:t>[</w:t>
      </w:r>
      <w:r w:rsidR="0085435A" w:rsidRPr="001A3A6F">
        <w:rPr>
          <w:rFonts w:asciiTheme="minorBidi" w:hAnsiTheme="minorBidi" w:cstheme="minorBidi"/>
        </w:rPr>
        <w:t>5</w:t>
      </w:r>
      <w:r w:rsidR="004418DE" w:rsidRPr="001A3A6F">
        <w:rPr>
          <w:rFonts w:asciiTheme="minorBidi" w:hAnsiTheme="minorBidi" w:cstheme="minorBidi"/>
        </w:rPr>
        <w:t>]</w:t>
      </w:r>
      <w:r w:rsidR="004967EE" w:rsidRPr="001A3A6F">
        <w:rPr>
          <w:rFonts w:asciiTheme="minorBidi" w:hAnsiTheme="minorBidi" w:cstheme="minorBidi"/>
        </w:rPr>
        <w:t>).</w:t>
      </w:r>
    </w:p>
    <w:p w14:paraId="1E8382BC" w14:textId="7F82FCC0" w:rsidR="002A727C" w:rsidRPr="001A3A6F" w:rsidRDefault="00457F01" w:rsidP="002A727C">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3.3</w:t>
      </w:r>
      <w:r w:rsidRPr="001A3A6F">
        <w:rPr>
          <w:rFonts w:asciiTheme="minorBidi" w:hAnsiTheme="minorBidi" w:cstheme="minorBidi"/>
          <w:b/>
          <w:bCs/>
        </w:rPr>
        <w:t xml:space="preserve"> </w:t>
      </w:r>
      <w:r w:rsidR="002A727C" w:rsidRPr="001A3A6F">
        <w:rPr>
          <w:rFonts w:asciiTheme="minorBidi" w:hAnsiTheme="minorBidi" w:cstheme="minorBidi"/>
          <w:b/>
          <w:bCs/>
        </w:rPr>
        <w:t>строительная деятельность:</w:t>
      </w:r>
      <w:r w:rsidR="002A727C" w:rsidRPr="001A3A6F">
        <w:rPr>
          <w:rFonts w:asciiTheme="minorBidi" w:hAnsiTheme="minorBidi" w:cstheme="minorBidi"/>
        </w:rPr>
        <w:t xml:space="preserve"> Деятельность по строительству, </w:t>
      </w:r>
      <w:bookmarkStart w:id="0" w:name="_GoBack"/>
      <w:r w:rsidR="002A727C" w:rsidRPr="001A3A6F">
        <w:rPr>
          <w:rFonts w:asciiTheme="minorBidi" w:hAnsiTheme="minorBidi" w:cstheme="minorBidi"/>
        </w:rPr>
        <w:t>реконстр</w:t>
      </w:r>
      <w:bookmarkEnd w:id="0"/>
      <w:r w:rsidR="002A727C" w:rsidRPr="001A3A6F">
        <w:rPr>
          <w:rFonts w:asciiTheme="minorBidi" w:hAnsiTheme="minorBidi" w:cstheme="minorBidi"/>
        </w:rPr>
        <w:t>укции, капитальному ремонту</w:t>
      </w:r>
      <w:r w:rsidR="001A2AC4">
        <w:rPr>
          <w:rFonts w:asciiTheme="minorBidi" w:hAnsiTheme="minorBidi" w:cstheme="minorBidi"/>
        </w:rPr>
        <w:t>, сносу</w:t>
      </w:r>
      <w:r w:rsidR="002A727C" w:rsidRPr="001A3A6F">
        <w:rPr>
          <w:rFonts w:asciiTheme="minorBidi" w:hAnsiTheme="minorBidi" w:cstheme="minorBidi"/>
        </w:rPr>
        <w:t xml:space="preserve"> объектов капитального строительства.</w:t>
      </w:r>
    </w:p>
    <w:p w14:paraId="363B2C0E" w14:textId="60D8CE57" w:rsidR="002677C0" w:rsidRPr="001A3A6F" w:rsidRDefault="0072502B" w:rsidP="002A727C">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3.4</w:t>
      </w:r>
      <w:r w:rsidRPr="001A3A6F">
        <w:rPr>
          <w:rFonts w:asciiTheme="minorBidi" w:hAnsiTheme="minorBidi" w:cstheme="minorBidi"/>
          <w:b/>
          <w:bCs/>
        </w:rPr>
        <w:t xml:space="preserve"> </w:t>
      </w:r>
      <w:r w:rsidR="002677C0" w:rsidRPr="001A3A6F">
        <w:rPr>
          <w:rFonts w:asciiTheme="minorBidi" w:hAnsiTheme="minorBidi" w:cstheme="minorBidi"/>
          <w:b/>
          <w:bCs/>
        </w:rPr>
        <w:t>организация строительного производства:</w:t>
      </w:r>
      <w:r w:rsidR="009B05A6" w:rsidRPr="001A3A6F">
        <w:rPr>
          <w:rFonts w:asciiTheme="minorBidi" w:hAnsiTheme="minorBidi" w:cstheme="minorBidi"/>
        </w:rPr>
        <w:t xml:space="preserve"> </w:t>
      </w:r>
      <w:r w:rsidR="00B3499D" w:rsidRPr="001A3A6F">
        <w:rPr>
          <w:rFonts w:asciiTheme="minorBidi" w:hAnsiTheme="minorBidi" w:cstheme="minorBidi"/>
        </w:rPr>
        <w:t>О</w:t>
      </w:r>
      <w:r w:rsidR="009B05A6" w:rsidRPr="001A3A6F">
        <w:rPr>
          <w:rFonts w:asciiTheme="minorBidi" w:hAnsiTheme="minorBidi" w:cstheme="minorBidi"/>
        </w:rPr>
        <w:t>рганизация строительства, реконструкции, капитального ремонта</w:t>
      </w:r>
      <w:r w:rsidR="005D6577">
        <w:rPr>
          <w:rFonts w:asciiTheme="minorBidi" w:hAnsiTheme="minorBidi" w:cstheme="minorBidi"/>
        </w:rPr>
        <w:t>, сноса</w:t>
      </w:r>
      <w:r w:rsidR="009B05A6" w:rsidRPr="001A3A6F">
        <w:rPr>
          <w:rFonts w:asciiTheme="minorBidi" w:hAnsiTheme="minorBidi" w:cstheme="minorBidi"/>
        </w:rPr>
        <w:t xml:space="preserve"> объектов капитального строительства.</w:t>
      </w:r>
    </w:p>
    <w:p w14:paraId="1715F30D" w14:textId="77777777" w:rsidR="00B25AD0"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5</w:t>
      </w:r>
      <w:r w:rsidRPr="001A3A6F">
        <w:rPr>
          <w:rFonts w:asciiTheme="minorBidi" w:hAnsiTheme="minorBidi" w:cstheme="minorBidi"/>
          <w:b/>
        </w:rPr>
        <w:t xml:space="preserve"> </w:t>
      </w:r>
      <w:r w:rsidR="00230714" w:rsidRPr="001A3A6F">
        <w:rPr>
          <w:rFonts w:asciiTheme="minorBidi" w:hAnsiTheme="minorBidi" w:cstheme="minorBidi"/>
          <w:b/>
        </w:rPr>
        <w:t>квалификация работника</w:t>
      </w:r>
      <w:r w:rsidR="00B25AD0" w:rsidRPr="001A3A6F">
        <w:rPr>
          <w:rFonts w:asciiTheme="minorBidi" w:hAnsiTheme="minorBidi" w:cstheme="minorBidi"/>
          <w:b/>
        </w:rPr>
        <w:t>:</w:t>
      </w:r>
      <w:r w:rsidR="00B25AD0" w:rsidRPr="001A3A6F">
        <w:rPr>
          <w:rFonts w:asciiTheme="minorBidi" w:hAnsiTheme="minorBidi" w:cstheme="minorBidi"/>
        </w:rPr>
        <w:t xml:space="preserve"> </w:t>
      </w:r>
      <w:r w:rsidR="00761D65" w:rsidRPr="001A3A6F">
        <w:rPr>
          <w:rFonts w:asciiTheme="minorBidi" w:hAnsiTheme="minorBidi" w:cstheme="minorBidi"/>
        </w:rPr>
        <w:t>У</w:t>
      </w:r>
      <w:r w:rsidR="00230714" w:rsidRPr="001A3A6F">
        <w:rPr>
          <w:rFonts w:asciiTheme="minorBidi" w:hAnsiTheme="minorBidi" w:cstheme="minorBidi"/>
        </w:rPr>
        <w:t>ровень знаний, умений, профессиональных навыков и опыта работы работника.</w:t>
      </w:r>
    </w:p>
    <w:p w14:paraId="4019E4A8" w14:textId="77777777" w:rsidR="00B25AD0" w:rsidRPr="001A3A6F" w:rsidRDefault="00B25AD0" w:rsidP="00EC262D">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w:t>
      </w:r>
      <w:r w:rsidR="00EC262D" w:rsidRPr="001A3A6F">
        <w:rPr>
          <w:rFonts w:asciiTheme="minorBidi" w:hAnsiTheme="minorBidi" w:cstheme="minorBidi"/>
        </w:rPr>
        <w:t>Трудовой кодекс Российской Федерации</w:t>
      </w:r>
      <w:r w:rsidR="00A97D56" w:rsidRPr="001A3A6F">
        <w:rPr>
          <w:rFonts w:asciiTheme="minorBidi" w:hAnsiTheme="minorBidi" w:cstheme="minorBidi"/>
        </w:rPr>
        <w:t xml:space="preserve"> [</w:t>
      </w:r>
      <w:r w:rsidR="00457308" w:rsidRPr="001A3A6F">
        <w:rPr>
          <w:rFonts w:asciiTheme="minorBidi" w:hAnsiTheme="minorBidi" w:cstheme="minorBidi"/>
        </w:rPr>
        <w:t>3</w:t>
      </w:r>
      <w:r w:rsidR="00A97D56" w:rsidRPr="001A3A6F">
        <w:rPr>
          <w:rFonts w:asciiTheme="minorBidi" w:hAnsiTheme="minorBidi" w:cstheme="minorBidi"/>
        </w:rPr>
        <w:t>], статья 195.1</w:t>
      </w:r>
      <w:r w:rsidRPr="001A3A6F">
        <w:rPr>
          <w:rFonts w:asciiTheme="minorBidi" w:hAnsiTheme="minorBidi" w:cstheme="minorBidi"/>
        </w:rPr>
        <w:t>]</w:t>
      </w:r>
    </w:p>
    <w:p w14:paraId="3C65DDF1" w14:textId="77777777" w:rsidR="00761D65" w:rsidRPr="001A3A6F" w:rsidRDefault="00761D65" w:rsidP="00D40678">
      <w:pPr>
        <w:autoSpaceDE w:val="0"/>
        <w:autoSpaceDN w:val="0"/>
        <w:adjustRightInd w:val="0"/>
        <w:spacing w:line="360" w:lineRule="auto"/>
        <w:ind w:firstLine="510"/>
        <w:jc w:val="both"/>
        <w:rPr>
          <w:rFonts w:asciiTheme="minorBidi" w:hAnsiTheme="minorBidi" w:cstheme="minorBidi"/>
          <w:b/>
        </w:rPr>
      </w:pPr>
    </w:p>
    <w:p w14:paraId="2B004962" w14:textId="77777777" w:rsidR="00CE5DB6"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6</w:t>
      </w:r>
      <w:r w:rsidRPr="001A3A6F">
        <w:rPr>
          <w:rFonts w:asciiTheme="minorBidi" w:hAnsiTheme="minorBidi" w:cstheme="minorBidi"/>
          <w:bCs/>
        </w:rPr>
        <w:t xml:space="preserve"> </w:t>
      </w:r>
      <w:r w:rsidR="00761D65" w:rsidRPr="001A3A6F">
        <w:rPr>
          <w:rFonts w:asciiTheme="minorBidi" w:hAnsiTheme="minorBidi" w:cstheme="minorBidi"/>
          <w:b/>
        </w:rPr>
        <w:t>профессиональный стандарт:</w:t>
      </w:r>
      <w:r w:rsidR="00761D65" w:rsidRPr="001A3A6F">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w:t>
      </w:r>
      <w:r w:rsidR="00BC718F" w:rsidRPr="001A3A6F">
        <w:rPr>
          <w:rFonts w:asciiTheme="minorBidi" w:hAnsiTheme="minorBidi" w:cstheme="minorBidi"/>
        </w:rPr>
        <w:t>я определенной трудовой функции.</w:t>
      </w:r>
    </w:p>
    <w:p w14:paraId="450BFE7B" w14:textId="77777777" w:rsidR="00761D65" w:rsidRPr="001A3A6F" w:rsidRDefault="00761D65"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[Трудовой кодекс Российской Федерации</w:t>
      </w:r>
      <w:r w:rsidR="00FA00E6" w:rsidRPr="001A3A6F">
        <w:rPr>
          <w:rFonts w:asciiTheme="minorBidi" w:hAnsiTheme="minorBidi" w:cstheme="minorBidi"/>
        </w:rPr>
        <w:t xml:space="preserve"> [</w:t>
      </w:r>
      <w:r w:rsidR="0085435A" w:rsidRPr="001A3A6F">
        <w:rPr>
          <w:rFonts w:asciiTheme="minorBidi" w:hAnsiTheme="minorBidi" w:cstheme="minorBidi"/>
        </w:rPr>
        <w:t>3</w:t>
      </w:r>
      <w:r w:rsidR="00FA00E6" w:rsidRPr="001A3A6F">
        <w:rPr>
          <w:rFonts w:asciiTheme="minorBidi" w:hAnsiTheme="minorBidi" w:cstheme="minorBidi"/>
        </w:rPr>
        <w:t>]</w:t>
      </w:r>
      <w:r w:rsidRPr="001A3A6F">
        <w:rPr>
          <w:rFonts w:asciiTheme="minorBidi" w:hAnsiTheme="minorBidi" w:cstheme="minorBidi"/>
        </w:rPr>
        <w:t xml:space="preserve">, </w:t>
      </w:r>
      <w:r w:rsidR="00CE5DB6" w:rsidRPr="001A3A6F">
        <w:rPr>
          <w:rFonts w:asciiTheme="minorBidi" w:hAnsiTheme="minorBidi" w:cstheme="minorBidi"/>
        </w:rPr>
        <w:t>абзац 2 статьи</w:t>
      </w:r>
      <w:r w:rsidRPr="001A3A6F">
        <w:rPr>
          <w:rFonts w:asciiTheme="minorBidi" w:hAnsiTheme="minorBidi" w:cstheme="minorBidi"/>
        </w:rPr>
        <w:t xml:space="preserve"> 195.1]</w:t>
      </w:r>
    </w:p>
    <w:p w14:paraId="782E9244" w14:textId="77777777" w:rsidR="008B6EBA"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7</w:t>
      </w:r>
      <w:r w:rsidRPr="001A3A6F">
        <w:rPr>
          <w:rFonts w:asciiTheme="minorBidi" w:hAnsiTheme="minorBidi" w:cstheme="minorBidi"/>
          <w:b/>
        </w:rPr>
        <w:t xml:space="preserve"> </w:t>
      </w:r>
      <w:r w:rsidR="004761EF" w:rsidRPr="001A3A6F">
        <w:rPr>
          <w:rFonts w:asciiTheme="minorBidi" w:hAnsiTheme="minorBidi" w:cstheme="minorBidi"/>
          <w:b/>
        </w:rPr>
        <w:t>обобщенная трудовая функция:</w:t>
      </w:r>
      <w:r w:rsidR="004761EF" w:rsidRPr="001A3A6F">
        <w:rPr>
          <w:rFonts w:asciiTheme="minorBidi" w:hAnsiTheme="minorBidi" w:cstheme="minorBidi"/>
        </w:rPr>
        <w:t xml:space="preserve"> Совокупность связанных между собой трудовых функций, сложившаяся в результате разделения труда в конкретном производственном процессе </w:t>
      </w:r>
      <w:r w:rsidR="005F5B5C" w:rsidRPr="001A3A6F">
        <w:rPr>
          <w:rFonts w:asciiTheme="minorBidi" w:hAnsiTheme="minorBidi" w:cstheme="minorBidi"/>
        </w:rPr>
        <w:t>(п</w:t>
      </w:r>
      <w:r w:rsidR="004761EF" w:rsidRPr="001A3A6F">
        <w:rPr>
          <w:rFonts w:asciiTheme="minorBidi" w:hAnsiTheme="minorBidi" w:cstheme="minorBidi"/>
        </w:rPr>
        <w:t xml:space="preserve">о </w:t>
      </w:r>
      <w:r w:rsidR="00046650" w:rsidRPr="001A3A6F">
        <w:rPr>
          <w:rFonts w:asciiTheme="minorBidi" w:hAnsiTheme="minorBidi" w:cstheme="minorBidi"/>
        </w:rPr>
        <w:t>Методическим рекомендациям по разработке профессионального стандарта, абзац 3 пункта 2</w:t>
      </w:r>
      <w:r w:rsidR="009D314E" w:rsidRPr="001A3A6F">
        <w:rPr>
          <w:rFonts w:asciiTheme="minorBidi" w:hAnsiTheme="minorBidi" w:cstheme="minorBidi"/>
        </w:rPr>
        <w:t xml:space="preserve">, утвержденным приказом Минтруда России от 29.04.2013 № 170н </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004761EF" w:rsidRPr="001A3A6F">
        <w:rPr>
          <w:rFonts w:asciiTheme="minorBidi" w:hAnsiTheme="minorBidi" w:cstheme="minorBidi"/>
        </w:rPr>
        <w:t>).</w:t>
      </w:r>
    </w:p>
    <w:p w14:paraId="2DAE35E3" w14:textId="77777777" w:rsidR="00DF336E"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8</w:t>
      </w:r>
      <w:r w:rsidRPr="001A3A6F">
        <w:rPr>
          <w:rFonts w:asciiTheme="minorBidi" w:hAnsiTheme="minorBidi" w:cstheme="minorBidi"/>
          <w:b/>
        </w:rPr>
        <w:t xml:space="preserve"> </w:t>
      </w:r>
      <w:r w:rsidR="00205C79" w:rsidRPr="001A3A6F">
        <w:rPr>
          <w:rFonts w:asciiTheme="minorBidi" w:hAnsiTheme="minorBidi" w:cstheme="minorBidi"/>
          <w:b/>
        </w:rPr>
        <w:t>трудовая</w:t>
      </w:r>
      <w:r w:rsidR="00DF336E" w:rsidRPr="001A3A6F">
        <w:rPr>
          <w:rFonts w:asciiTheme="minorBidi" w:hAnsiTheme="minorBidi" w:cstheme="minorBidi"/>
          <w:b/>
        </w:rPr>
        <w:t xml:space="preserve"> </w:t>
      </w:r>
      <w:r w:rsidR="00205C79" w:rsidRPr="001A3A6F">
        <w:rPr>
          <w:rFonts w:asciiTheme="minorBidi" w:hAnsiTheme="minorBidi" w:cstheme="minorBidi"/>
          <w:b/>
        </w:rPr>
        <w:t>функция</w:t>
      </w:r>
      <w:r w:rsidR="00DF336E" w:rsidRPr="001A3A6F">
        <w:rPr>
          <w:rFonts w:asciiTheme="minorBidi" w:hAnsiTheme="minorBidi" w:cstheme="minorBidi"/>
          <w:b/>
          <w:bCs/>
        </w:rPr>
        <w:t>:</w:t>
      </w:r>
      <w:r w:rsidR="00DF336E" w:rsidRPr="001A3A6F">
        <w:rPr>
          <w:rFonts w:asciiTheme="minorBidi" w:hAnsiTheme="minorBidi" w:cstheme="minorBidi"/>
        </w:rPr>
        <w:t xml:space="preserve"> </w:t>
      </w:r>
      <w:r w:rsidR="00205C79" w:rsidRPr="001A3A6F">
        <w:rPr>
          <w:rFonts w:asciiTheme="minorBidi" w:hAnsiTheme="minorBidi" w:cstheme="minorBidi"/>
        </w:rPr>
        <w:t>Система трудовых действий в рамках обобщенной трудовой функции</w:t>
      </w:r>
      <w:r w:rsidR="00DF336E" w:rsidRPr="001A3A6F">
        <w:rPr>
          <w:rFonts w:asciiTheme="minorBidi" w:hAnsiTheme="minorBidi" w:cstheme="minorBidi"/>
        </w:rPr>
        <w:t>.</w:t>
      </w:r>
    </w:p>
    <w:p w14:paraId="0F56109F" w14:textId="77777777" w:rsidR="00DF336E" w:rsidRPr="001A3A6F" w:rsidRDefault="00DF336E"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 xml:space="preserve">[Методические рекомендации по разработке профессионального стандарта, абзац </w:t>
      </w:r>
      <w:r w:rsidR="00205C79" w:rsidRPr="001A3A6F">
        <w:rPr>
          <w:rFonts w:asciiTheme="minorBidi" w:hAnsiTheme="minorBidi" w:cstheme="minorBidi"/>
        </w:rPr>
        <w:t>4</w:t>
      </w:r>
      <w:r w:rsidRPr="001A3A6F">
        <w:rPr>
          <w:rFonts w:asciiTheme="minorBidi" w:hAnsiTheme="minorBidi" w:cstheme="minorBidi"/>
        </w:rPr>
        <w:t xml:space="preserve"> пункта 2</w:t>
      </w:r>
      <w:r w:rsidR="009D314E" w:rsidRPr="001A3A6F">
        <w:rPr>
          <w:rFonts w:asciiTheme="minorBidi" w:hAnsiTheme="minorBidi" w:cstheme="minorBidi"/>
        </w:rPr>
        <w:t>, утвержденны</w:t>
      </w:r>
      <w:r w:rsidR="00070EC8" w:rsidRPr="001A3A6F">
        <w:rPr>
          <w:rFonts w:asciiTheme="minorBidi" w:hAnsiTheme="minorBidi" w:cstheme="minorBidi"/>
        </w:rPr>
        <w:t>е</w:t>
      </w:r>
      <w:r w:rsidR="009D314E" w:rsidRPr="001A3A6F">
        <w:rPr>
          <w:rFonts w:asciiTheme="minorBidi" w:hAnsiTheme="minorBidi" w:cstheme="minorBidi"/>
        </w:rPr>
        <w:t xml:space="preserve"> приказом Минтруда России от 29.04.2013 № 170н</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Pr="001A3A6F">
        <w:rPr>
          <w:rFonts w:asciiTheme="minorBidi" w:hAnsiTheme="minorBidi" w:cstheme="minorBidi"/>
        </w:rPr>
        <w:t>]</w:t>
      </w:r>
    </w:p>
    <w:p w14:paraId="73C85E5A" w14:textId="77777777" w:rsidR="00774049"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lastRenderedPageBreak/>
        <w:t>3.</w:t>
      </w:r>
      <w:r w:rsidR="0072502B" w:rsidRPr="001A3A6F">
        <w:rPr>
          <w:rFonts w:asciiTheme="minorBidi" w:hAnsiTheme="minorBidi" w:cstheme="minorBidi"/>
          <w:bCs/>
        </w:rPr>
        <w:t>9</w:t>
      </w:r>
      <w:r w:rsidRPr="001A3A6F">
        <w:rPr>
          <w:rFonts w:asciiTheme="minorBidi" w:hAnsiTheme="minorBidi" w:cstheme="minorBidi"/>
          <w:bCs/>
        </w:rPr>
        <w:t xml:space="preserve"> </w:t>
      </w:r>
      <w:r w:rsidR="004761EF" w:rsidRPr="001A3A6F">
        <w:rPr>
          <w:rFonts w:asciiTheme="minorBidi" w:hAnsiTheme="minorBidi" w:cstheme="minorBidi"/>
          <w:b/>
        </w:rPr>
        <w:t>должностная обязанность:</w:t>
      </w:r>
      <w:r w:rsidR="004761EF" w:rsidRPr="001A3A6F">
        <w:rPr>
          <w:rFonts w:asciiTheme="minorBidi" w:hAnsiTheme="minorBidi" w:cstheme="minorBidi"/>
        </w:rPr>
        <w:t xml:space="preserve"> Часть трудовой функции</w:t>
      </w:r>
      <w:r w:rsidR="00553F03" w:rsidRPr="001A3A6F">
        <w:rPr>
          <w:rFonts w:asciiTheme="minorBidi" w:hAnsiTheme="minorBidi" w:cstheme="minorBidi"/>
        </w:rPr>
        <w:t>, выражающаяся в конкретном трудовом действии</w:t>
      </w:r>
      <w:r w:rsidR="006C3783" w:rsidRPr="001A3A6F">
        <w:rPr>
          <w:rFonts w:asciiTheme="minorBidi" w:hAnsiTheme="minorBidi" w:cstheme="minorBidi"/>
        </w:rPr>
        <w:t xml:space="preserve"> </w:t>
      </w:r>
      <w:r w:rsidR="008623F4" w:rsidRPr="001A3A6F">
        <w:rPr>
          <w:rFonts w:asciiTheme="minorBidi" w:hAnsiTheme="minorBidi" w:cstheme="minorBidi"/>
        </w:rPr>
        <w:t>и отраженная в трудовом договоре и (или) должностной инструкции</w:t>
      </w:r>
      <w:r w:rsidR="00553F03" w:rsidRPr="001A3A6F">
        <w:rPr>
          <w:rFonts w:asciiTheme="minorBidi" w:hAnsiTheme="minorBidi" w:cstheme="minorBidi"/>
        </w:rPr>
        <w:t>.</w:t>
      </w:r>
    </w:p>
    <w:p w14:paraId="68D8A48B" w14:textId="77777777" w:rsidR="008E0E52" w:rsidRPr="001A3A6F" w:rsidRDefault="004D1968" w:rsidP="0026017A">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10</w:t>
      </w:r>
      <w:r w:rsidRPr="001A3A6F">
        <w:rPr>
          <w:rFonts w:asciiTheme="minorBidi" w:hAnsiTheme="minorBidi" w:cstheme="minorBidi"/>
          <w:b/>
          <w:bCs/>
        </w:rPr>
        <w:t xml:space="preserve"> </w:t>
      </w:r>
      <w:r w:rsidR="008E0E52" w:rsidRPr="001A3A6F">
        <w:rPr>
          <w:rFonts w:asciiTheme="minorBidi" w:hAnsiTheme="minorBidi" w:cstheme="minorBidi"/>
          <w:b/>
          <w:bCs/>
        </w:rPr>
        <w:t>должностные обязанности специалиста по организации строительства:</w:t>
      </w:r>
      <w:r w:rsidR="008E0E52" w:rsidRPr="001A3A6F">
        <w:rPr>
          <w:rFonts w:asciiTheme="minorBidi" w:hAnsiTheme="minorBidi" w:cstheme="minorBidi"/>
        </w:rPr>
        <w:t xml:space="preserve"> </w:t>
      </w:r>
      <w:r w:rsidR="0026017A" w:rsidRPr="001A3A6F">
        <w:rPr>
          <w:rFonts w:asciiTheme="minorBidi" w:hAnsiTheme="minorBidi" w:cstheme="minorBidi"/>
        </w:rPr>
        <w:t>Должностные</w:t>
      </w:r>
      <w:r w:rsidR="008E0E52" w:rsidRPr="001A3A6F">
        <w:rPr>
          <w:rFonts w:asciiTheme="minorBidi" w:hAnsiTheme="minorBidi" w:cstheme="minorBidi"/>
        </w:rPr>
        <w:t xml:space="preserve"> </w:t>
      </w:r>
      <w:r w:rsidR="0026017A" w:rsidRPr="001A3A6F">
        <w:rPr>
          <w:rFonts w:asciiTheme="minorBidi" w:hAnsiTheme="minorBidi" w:cstheme="minorBidi"/>
        </w:rPr>
        <w:t>обязанности</w:t>
      </w:r>
      <w:r w:rsidR="008E0E52" w:rsidRPr="001A3A6F">
        <w:rPr>
          <w:rFonts w:asciiTheme="minorBidi" w:hAnsiTheme="minorBidi" w:cstheme="minorBidi"/>
        </w:rPr>
        <w:t xml:space="preserve">, </w:t>
      </w:r>
      <w:r w:rsidR="0026017A" w:rsidRPr="001A3A6F">
        <w:rPr>
          <w:rFonts w:asciiTheme="minorBidi" w:hAnsiTheme="minorBidi" w:cstheme="minorBidi"/>
        </w:rPr>
        <w:t>установленные</w:t>
      </w:r>
      <w:r w:rsidR="008E0E52" w:rsidRPr="001A3A6F">
        <w:rPr>
          <w:rFonts w:asciiTheme="minorBidi" w:hAnsiTheme="minorBidi" w:cstheme="minorBidi"/>
        </w:rPr>
        <w:t xml:space="preserve"> Градостроительным кодексом Российской Федерации [1] (часть 5 статьи 55.5-1).</w:t>
      </w:r>
    </w:p>
    <w:p w14:paraId="5A2D6074" w14:textId="77777777" w:rsidR="00BC718F"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11</w:t>
      </w:r>
      <w:r w:rsidRPr="001A3A6F">
        <w:rPr>
          <w:rFonts w:asciiTheme="minorBidi" w:hAnsiTheme="minorBidi" w:cstheme="minorBidi"/>
          <w:b/>
        </w:rPr>
        <w:t xml:space="preserve"> </w:t>
      </w:r>
      <w:r w:rsidR="00BC718F" w:rsidRPr="001A3A6F">
        <w:rPr>
          <w:rFonts w:asciiTheme="minorBidi" w:hAnsiTheme="minorBidi" w:cstheme="minorBidi"/>
          <w:b/>
        </w:rPr>
        <w:t>трудовое действие</w:t>
      </w:r>
      <w:r w:rsidR="00BC718F" w:rsidRPr="001A3A6F">
        <w:rPr>
          <w:rFonts w:asciiTheme="minorBidi" w:hAnsiTheme="minorBidi" w:cstheme="minorBidi"/>
          <w:b/>
          <w:bCs/>
        </w:rPr>
        <w:t>:</w:t>
      </w:r>
      <w:r w:rsidR="00BC718F" w:rsidRPr="001A3A6F">
        <w:rPr>
          <w:rFonts w:asciiTheme="minorBidi" w:hAnsiTheme="minorBidi" w:cstheme="minorBidi"/>
        </w:rPr>
        <w:t xml:space="preserve"> Процесс взаимодействия работника с предметом труда, при котором достигается определенная задача.</w:t>
      </w:r>
    </w:p>
    <w:p w14:paraId="19DA3AED" w14:textId="77777777" w:rsidR="00BC718F" w:rsidRPr="001A3A6F" w:rsidRDefault="00BC718F"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 xml:space="preserve">[Методические рекомендации по разработке профессионального стандарта, </w:t>
      </w:r>
      <w:r w:rsidR="00683407" w:rsidRPr="001A3A6F">
        <w:rPr>
          <w:rFonts w:asciiTheme="minorBidi" w:hAnsiTheme="minorBidi" w:cstheme="minorBidi"/>
        </w:rPr>
        <w:t>абзац 5 пункта 2</w:t>
      </w:r>
      <w:r w:rsidR="009D314E" w:rsidRPr="001A3A6F">
        <w:rPr>
          <w:rFonts w:asciiTheme="minorBidi" w:hAnsiTheme="minorBidi" w:cstheme="minorBidi"/>
        </w:rPr>
        <w:t>, утвержденны</w:t>
      </w:r>
      <w:r w:rsidR="00070EC8" w:rsidRPr="001A3A6F">
        <w:rPr>
          <w:rFonts w:asciiTheme="minorBidi" w:hAnsiTheme="minorBidi" w:cstheme="minorBidi"/>
        </w:rPr>
        <w:t>е</w:t>
      </w:r>
      <w:r w:rsidR="009D314E" w:rsidRPr="001A3A6F">
        <w:rPr>
          <w:rFonts w:asciiTheme="minorBidi" w:hAnsiTheme="minorBidi" w:cstheme="minorBidi"/>
        </w:rPr>
        <w:t xml:space="preserve"> приказом Минтруда России от 29.04.2013 № 170н</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Pr="001A3A6F">
        <w:rPr>
          <w:rFonts w:asciiTheme="minorBidi" w:hAnsiTheme="minorBidi" w:cstheme="minorBidi"/>
        </w:rPr>
        <w:t>]</w:t>
      </w:r>
    </w:p>
    <w:p w14:paraId="64136871" w14:textId="7870D371" w:rsidR="00C630F7"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457F01" w:rsidRPr="001A3A6F">
        <w:rPr>
          <w:rFonts w:asciiTheme="minorBidi" w:hAnsiTheme="minorBidi" w:cstheme="minorBidi"/>
          <w:bCs/>
        </w:rPr>
        <w:t>1</w:t>
      </w:r>
      <w:r w:rsidR="0072502B" w:rsidRPr="001A3A6F">
        <w:rPr>
          <w:rFonts w:asciiTheme="minorBidi" w:hAnsiTheme="minorBidi" w:cstheme="minorBidi"/>
          <w:bCs/>
        </w:rPr>
        <w:t>2</w:t>
      </w:r>
      <w:r w:rsidRPr="001A3A6F">
        <w:rPr>
          <w:rFonts w:asciiTheme="minorBidi" w:hAnsiTheme="minorBidi" w:cstheme="minorBidi"/>
          <w:b/>
        </w:rPr>
        <w:t xml:space="preserve"> </w:t>
      </w:r>
      <w:r w:rsidR="00BB2B42" w:rsidRPr="001A3A6F">
        <w:rPr>
          <w:rFonts w:asciiTheme="minorBidi" w:hAnsiTheme="minorBidi" w:cstheme="minorBidi"/>
          <w:b/>
        </w:rPr>
        <w:t>специалист по организации строительства:</w:t>
      </w:r>
      <w:r w:rsidR="00761D65" w:rsidRPr="001A3A6F">
        <w:rPr>
          <w:rFonts w:asciiTheme="minorBidi" w:hAnsiTheme="minorBidi" w:cstheme="minorBidi"/>
        </w:rPr>
        <w:t xml:space="preserve"> </w:t>
      </w:r>
      <w:proofErr w:type="gramStart"/>
      <w:r w:rsidR="00761D65" w:rsidRPr="001A3A6F">
        <w:rPr>
          <w:rFonts w:asciiTheme="minorBidi" w:hAnsiTheme="minorBidi" w:cstheme="minorBidi"/>
        </w:rPr>
        <w:t>Ф</w:t>
      </w:r>
      <w:r w:rsidR="00BB2B42" w:rsidRPr="001A3A6F">
        <w:rPr>
          <w:rFonts w:asciiTheme="minorBidi" w:hAnsiTheme="minorBidi" w:cstheme="minorBidi"/>
        </w:rPr>
        <w:t>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w:t>
      </w:r>
      <w:r w:rsidR="008343D2" w:rsidRPr="001A3A6F">
        <w:rPr>
          <w:rFonts w:asciiTheme="minorBidi" w:hAnsiTheme="minorBidi" w:cstheme="minorBidi"/>
        </w:rPr>
        <w:t xml:space="preserve"> </w:t>
      </w:r>
      <w:r w:rsidR="00666C58" w:rsidRPr="001A3A6F">
        <w:rPr>
          <w:rFonts w:asciiTheme="minorBidi" w:hAnsiTheme="minorBidi" w:cstheme="minorBidi"/>
        </w:rPr>
        <w:t>выполнения работ по строительству, реконструкци</w:t>
      </w:r>
      <w:r w:rsidR="0069793B" w:rsidRPr="001A3A6F">
        <w:rPr>
          <w:rFonts w:asciiTheme="minorBidi" w:hAnsiTheme="minorBidi" w:cstheme="minorBidi"/>
        </w:rPr>
        <w:t>и, капитальному ремонту</w:t>
      </w:r>
      <w:r w:rsidR="005D6577">
        <w:rPr>
          <w:rFonts w:asciiTheme="minorBidi" w:hAnsiTheme="minorBidi" w:cstheme="minorBidi"/>
        </w:rPr>
        <w:t>, сносу</w:t>
      </w:r>
      <w:r w:rsidR="0069793B" w:rsidRPr="001A3A6F">
        <w:rPr>
          <w:rFonts w:asciiTheme="minorBidi" w:hAnsiTheme="minorBidi" w:cstheme="minorBidi"/>
        </w:rPr>
        <w:t xml:space="preserve"> объекта</w:t>
      </w:r>
      <w:r w:rsidR="00666C58" w:rsidRPr="001A3A6F">
        <w:rPr>
          <w:rFonts w:asciiTheme="minorBidi" w:hAnsiTheme="minorBidi" w:cstheme="minorBidi"/>
        </w:rPr>
        <w:t xml:space="preserve"> капитального строительства</w:t>
      </w:r>
      <w:r w:rsidR="0069793B" w:rsidRPr="001A3A6F">
        <w:rPr>
          <w:rFonts w:asciiTheme="minorBidi" w:hAnsiTheme="minorBidi" w:cstheme="minorBidi"/>
        </w:rPr>
        <w:t xml:space="preserve"> и</w:t>
      </w:r>
      <w:r w:rsidR="00BB2B42" w:rsidRPr="001A3A6F">
        <w:rPr>
          <w:rFonts w:asciiTheme="minorBidi" w:hAnsiTheme="minorBidi" w:cstheme="minorBidi"/>
        </w:rPr>
        <w:t xml:space="preserve"> сведения о котором включены в национальный реестр специ</w:t>
      </w:r>
      <w:r w:rsidR="0069793B" w:rsidRPr="001A3A6F">
        <w:rPr>
          <w:rFonts w:asciiTheme="minorBidi" w:hAnsiTheme="minorBidi" w:cstheme="minorBidi"/>
        </w:rPr>
        <w:t>алистов в области строительства (по Градостроительному</w:t>
      </w:r>
      <w:r w:rsidR="00BB2B42" w:rsidRPr="001A3A6F">
        <w:rPr>
          <w:rFonts w:asciiTheme="minorBidi" w:hAnsiTheme="minorBidi" w:cstheme="minorBidi"/>
        </w:rPr>
        <w:t xml:space="preserve"> кодекс</w:t>
      </w:r>
      <w:r w:rsidR="0069793B" w:rsidRPr="001A3A6F">
        <w:rPr>
          <w:rFonts w:asciiTheme="minorBidi" w:hAnsiTheme="minorBidi" w:cstheme="minorBidi"/>
        </w:rPr>
        <w:t>у</w:t>
      </w:r>
      <w:r w:rsidR="00BB2B42" w:rsidRPr="001A3A6F">
        <w:rPr>
          <w:rFonts w:asciiTheme="minorBidi" w:hAnsiTheme="minorBidi" w:cstheme="minorBidi"/>
        </w:rPr>
        <w:t xml:space="preserve"> Российской Федерации</w:t>
      </w:r>
      <w:r w:rsidR="0069793B" w:rsidRPr="001A3A6F">
        <w:rPr>
          <w:rFonts w:asciiTheme="minorBidi" w:hAnsiTheme="minorBidi" w:cstheme="minorBidi"/>
        </w:rPr>
        <w:t xml:space="preserve"> [1]</w:t>
      </w:r>
      <w:r w:rsidR="00BB2B42" w:rsidRPr="001A3A6F">
        <w:rPr>
          <w:rFonts w:asciiTheme="minorBidi" w:hAnsiTheme="minorBidi" w:cstheme="minorBidi"/>
        </w:rPr>
        <w:t>, статья 55.5-1</w:t>
      </w:r>
      <w:r w:rsidR="0069793B" w:rsidRPr="001A3A6F">
        <w:rPr>
          <w:rFonts w:asciiTheme="minorBidi" w:hAnsiTheme="minorBidi" w:cstheme="minorBidi"/>
        </w:rPr>
        <w:t>)</w:t>
      </w:r>
      <w:r w:rsidR="00C630F7" w:rsidRPr="001A3A6F">
        <w:rPr>
          <w:rFonts w:asciiTheme="minorBidi" w:hAnsiTheme="minorBidi" w:cstheme="minorBidi"/>
        </w:rPr>
        <w:t>.</w:t>
      </w:r>
      <w:r w:rsidR="0069793B" w:rsidRPr="001A3A6F">
        <w:rPr>
          <w:rFonts w:asciiTheme="minorBidi" w:hAnsiTheme="minorBidi" w:cstheme="minorBidi"/>
          <w:sz w:val="20"/>
          <w:szCs w:val="20"/>
        </w:rPr>
        <w:t xml:space="preserve">  </w:t>
      </w:r>
      <w:proofErr w:type="gramEnd"/>
    </w:p>
    <w:p w14:paraId="579AA8CA" w14:textId="77777777" w:rsidR="008E0E52" w:rsidRPr="001A3A6F" w:rsidRDefault="0069793B" w:rsidP="00855594">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w:t>
      </w:r>
      <w:r w:rsidR="008E0E52" w:rsidRPr="001A3A6F">
        <w:rPr>
          <w:rFonts w:asciiTheme="minorBidi" w:hAnsiTheme="minorBidi" w:cstheme="minorBidi"/>
          <w:sz w:val="20"/>
          <w:szCs w:val="20"/>
        </w:rPr>
        <w:t>я</w:t>
      </w:r>
    </w:p>
    <w:p w14:paraId="634A433E" w14:textId="1B6C8F36" w:rsidR="008E0E52" w:rsidRPr="001A3A6F" w:rsidRDefault="008E0E52" w:rsidP="004D1968">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1</w:t>
      </w:r>
      <w:proofErr w:type="gramStart"/>
      <w:r w:rsidRPr="001A3A6F">
        <w:rPr>
          <w:rFonts w:asciiTheme="minorBidi" w:hAnsiTheme="minorBidi" w:cstheme="minorBidi"/>
          <w:sz w:val="20"/>
          <w:szCs w:val="20"/>
        </w:rPr>
        <w:t xml:space="preserve"> </w:t>
      </w:r>
      <w:r w:rsidR="00B57FDE" w:rsidRPr="001A3A6F">
        <w:rPr>
          <w:rFonts w:asciiTheme="minorBidi" w:hAnsiTheme="minorBidi" w:cstheme="minorBidi"/>
          <w:sz w:val="20"/>
          <w:szCs w:val="20"/>
        </w:rPr>
        <w:t>П</w:t>
      </w:r>
      <w:proofErr w:type="gramEnd"/>
      <w:r w:rsidR="00B57FDE" w:rsidRPr="001A3A6F">
        <w:rPr>
          <w:rFonts w:asciiTheme="minorBidi" w:hAnsiTheme="minorBidi" w:cstheme="minorBidi"/>
          <w:sz w:val="20"/>
          <w:szCs w:val="20"/>
        </w:rPr>
        <w:t>од трудовыми функциями по организации выполнения работ по строительству, реконструкции, капитальному ремонту</w:t>
      </w:r>
      <w:r w:rsidR="005D6577">
        <w:rPr>
          <w:rFonts w:asciiTheme="minorBidi" w:hAnsiTheme="minorBidi" w:cstheme="minorBidi"/>
          <w:sz w:val="20"/>
          <w:szCs w:val="20"/>
        </w:rPr>
        <w:t>, сносу</w:t>
      </w:r>
      <w:r w:rsidR="00B57FDE" w:rsidRPr="001A3A6F">
        <w:rPr>
          <w:rFonts w:asciiTheme="minorBidi" w:hAnsiTheme="minorBidi" w:cstheme="minorBidi"/>
          <w:sz w:val="20"/>
          <w:szCs w:val="20"/>
        </w:rPr>
        <w:t xml:space="preserve"> объекта капитального строительства, которые имеет право осуществлять специалист по организации строительства</w:t>
      </w:r>
      <w:r w:rsidR="008D76B9" w:rsidRPr="001A3A6F">
        <w:rPr>
          <w:rFonts w:asciiTheme="minorBidi" w:hAnsiTheme="minorBidi" w:cstheme="minorBidi"/>
          <w:sz w:val="20"/>
          <w:szCs w:val="20"/>
        </w:rPr>
        <w:t>,</w:t>
      </w:r>
      <w:r w:rsidR="00B57FDE" w:rsidRPr="001A3A6F">
        <w:rPr>
          <w:rFonts w:asciiTheme="minorBidi" w:hAnsiTheme="minorBidi" w:cstheme="minorBidi"/>
          <w:sz w:val="20"/>
          <w:szCs w:val="20"/>
        </w:rPr>
        <w:t xml:space="preserve"> понимаются трудовые функции</w:t>
      </w:r>
      <w:r w:rsidR="00DD6267" w:rsidRPr="001A3A6F">
        <w:rPr>
          <w:rFonts w:asciiTheme="minorBidi" w:hAnsiTheme="minorBidi" w:cstheme="minorBidi"/>
          <w:sz w:val="20"/>
          <w:szCs w:val="20"/>
        </w:rPr>
        <w:t>, которые установлены</w:t>
      </w:r>
      <w:r w:rsidR="00622F02" w:rsidRPr="001A3A6F">
        <w:rPr>
          <w:rFonts w:asciiTheme="minorBidi" w:hAnsiTheme="minorBidi" w:cstheme="minorBidi"/>
          <w:sz w:val="20"/>
          <w:szCs w:val="20"/>
        </w:rPr>
        <w:t xml:space="preserve"> Профессиональн</w:t>
      </w:r>
      <w:r w:rsidR="00DD6267" w:rsidRPr="001A3A6F">
        <w:rPr>
          <w:rFonts w:asciiTheme="minorBidi" w:hAnsiTheme="minorBidi" w:cstheme="minorBidi"/>
          <w:sz w:val="20"/>
          <w:szCs w:val="20"/>
        </w:rPr>
        <w:t>ым</w:t>
      </w:r>
      <w:r w:rsidR="00622F02" w:rsidRPr="001A3A6F">
        <w:rPr>
          <w:rFonts w:asciiTheme="minorBidi" w:hAnsiTheme="minorBidi" w:cstheme="minorBidi"/>
          <w:sz w:val="20"/>
          <w:szCs w:val="20"/>
        </w:rPr>
        <w:t xml:space="preserve"> стандарт</w:t>
      </w:r>
      <w:r w:rsidR="00DD6267" w:rsidRPr="001A3A6F">
        <w:rPr>
          <w:rFonts w:asciiTheme="minorBidi" w:hAnsiTheme="minorBidi" w:cstheme="minorBidi"/>
          <w:sz w:val="20"/>
          <w:szCs w:val="20"/>
        </w:rPr>
        <w:t>ом</w:t>
      </w:r>
      <w:r w:rsidR="00506CA0" w:rsidRPr="001A3A6F">
        <w:rPr>
          <w:rFonts w:asciiTheme="minorBidi" w:hAnsiTheme="minorBidi" w:cstheme="minorBidi"/>
          <w:sz w:val="20"/>
          <w:szCs w:val="20"/>
        </w:rPr>
        <w:t xml:space="preserve"> 16.025</w:t>
      </w:r>
      <w:r w:rsidR="00DD6267" w:rsidRPr="001A3A6F">
        <w:rPr>
          <w:rFonts w:asciiTheme="minorBidi" w:hAnsiTheme="minorBidi" w:cstheme="minorBidi"/>
          <w:sz w:val="20"/>
          <w:szCs w:val="20"/>
        </w:rPr>
        <w:t xml:space="preserve"> [7]</w:t>
      </w:r>
      <w:r w:rsidR="00506CA0" w:rsidRPr="001A3A6F">
        <w:rPr>
          <w:rFonts w:asciiTheme="minorBidi" w:hAnsiTheme="minorBidi" w:cstheme="minorBidi"/>
          <w:sz w:val="20"/>
          <w:szCs w:val="20"/>
        </w:rPr>
        <w:t xml:space="preserve"> </w:t>
      </w:r>
      <w:r w:rsidR="00DD6267" w:rsidRPr="001A3A6F">
        <w:rPr>
          <w:rFonts w:asciiTheme="minorBidi" w:hAnsiTheme="minorBidi" w:cstheme="minorBidi"/>
          <w:sz w:val="20"/>
          <w:szCs w:val="20"/>
        </w:rPr>
        <w:t>для 7 уровня квалификации</w:t>
      </w:r>
      <w:r w:rsidR="003A442E" w:rsidRPr="001A3A6F">
        <w:rPr>
          <w:rFonts w:asciiTheme="minorBidi" w:hAnsiTheme="minorBidi" w:cstheme="minorBidi"/>
          <w:sz w:val="20"/>
          <w:szCs w:val="20"/>
        </w:rPr>
        <w:t>.</w:t>
      </w:r>
      <w:r w:rsidR="006C57DA" w:rsidRPr="001A3A6F">
        <w:rPr>
          <w:rFonts w:asciiTheme="minorBidi" w:hAnsiTheme="minorBidi" w:cstheme="minorBidi"/>
          <w:sz w:val="20"/>
          <w:szCs w:val="20"/>
        </w:rPr>
        <w:t xml:space="preserve"> </w:t>
      </w:r>
    </w:p>
    <w:p w14:paraId="33029703" w14:textId="2EBED985" w:rsidR="008403F5" w:rsidRPr="001A3A6F" w:rsidRDefault="008E0E52"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2 </w:t>
      </w:r>
      <w:r w:rsidR="00D275C5" w:rsidRPr="001A3A6F">
        <w:rPr>
          <w:rFonts w:asciiTheme="minorBidi" w:hAnsiTheme="minorBidi" w:cstheme="minorBidi"/>
          <w:sz w:val="20"/>
          <w:szCs w:val="20"/>
        </w:rPr>
        <w:t xml:space="preserve">Право специалиста по организации строительства </w:t>
      </w:r>
      <w:r w:rsidR="007933D2" w:rsidRPr="001A3A6F">
        <w:rPr>
          <w:rFonts w:asciiTheme="minorBidi" w:hAnsiTheme="minorBidi" w:cstheme="minorBidi"/>
          <w:sz w:val="20"/>
          <w:szCs w:val="20"/>
        </w:rPr>
        <w:t xml:space="preserve">на осуществление </w:t>
      </w:r>
      <w:r w:rsidRPr="001A3A6F">
        <w:rPr>
          <w:rFonts w:asciiTheme="minorBidi" w:hAnsiTheme="minorBidi" w:cstheme="minorBidi"/>
          <w:sz w:val="20"/>
          <w:szCs w:val="20"/>
        </w:rPr>
        <w:t>трудовых функций по организации выполнения работ по строительству, реконструкции, капитальному ремонту</w:t>
      </w:r>
      <w:r w:rsidR="005D6577">
        <w:rPr>
          <w:rFonts w:asciiTheme="minorBidi" w:hAnsiTheme="minorBidi" w:cstheme="minorBidi"/>
          <w:sz w:val="20"/>
          <w:szCs w:val="20"/>
        </w:rPr>
        <w:t>, сносу</w:t>
      </w:r>
      <w:r w:rsidRPr="001A3A6F">
        <w:rPr>
          <w:rFonts w:asciiTheme="minorBidi" w:hAnsiTheme="minorBidi" w:cstheme="minorBidi"/>
          <w:sz w:val="20"/>
          <w:szCs w:val="20"/>
        </w:rPr>
        <w:t xml:space="preserve"> объекта капитального строительства</w:t>
      </w:r>
      <w:r w:rsidR="00253239" w:rsidRPr="001A3A6F">
        <w:rPr>
          <w:rFonts w:asciiTheme="minorBidi" w:hAnsiTheme="minorBidi" w:cstheme="minorBidi"/>
          <w:sz w:val="20"/>
          <w:szCs w:val="20"/>
        </w:rPr>
        <w:t xml:space="preserve"> выражается в </w:t>
      </w:r>
      <w:r w:rsidR="00CB1DA8" w:rsidRPr="001A3A6F">
        <w:rPr>
          <w:rFonts w:asciiTheme="minorBidi" w:hAnsiTheme="minorBidi" w:cstheme="minorBidi"/>
          <w:sz w:val="20"/>
          <w:szCs w:val="20"/>
        </w:rPr>
        <w:t xml:space="preserve">его </w:t>
      </w:r>
      <w:r w:rsidR="00253239" w:rsidRPr="001A3A6F">
        <w:rPr>
          <w:rFonts w:asciiTheme="minorBidi" w:hAnsiTheme="minorBidi" w:cstheme="minorBidi"/>
          <w:sz w:val="20"/>
          <w:szCs w:val="20"/>
        </w:rPr>
        <w:t>возможно</w:t>
      </w:r>
      <w:r w:rsidR="00CB1DA8" w:rsidRPr="001A3A6F">
        <w:rPr>
          <w:rFonts w:asciiTheme="minorBidi" w:hAnsiTheme="minorBidi" w:cstheme="minorBidi"/>
          <w:sz w:val="20"/>
          <w:szCs w:val="20"/>
        </w:rPr>
        <w:t>сти заключить трудовой договор с индивидуальным предпринимателем или юридическим лицом</w:t>
      </w:r>
      <w:r w:rsidR="007933D2" w:rsidRPr="001A3A6F">
        <w:rPr>
          <w:rFonts w:asciiTheme="minorBidi" w:hAnsiTheme="minorBidi" w:cstheme="minorBidi"/>
          <w:sz w:val="20"/>
          <w:szCs w:val="20"/>
        </w:rPr>
        <w:t xml:space="preserve"> </w:t>
      </w:r>
      <w:r w:rsidR="00073061" w:rsidRPr="001A3A6F">
        <w:rPr>
          <w:rFonts w:asciiTheme="minorBidi" w:hAnsiTheme="minorBidi" w:cstheme="minorBidi"/>
          <w:sz w:val="20"/>
          <w:szCs w:val="20"/>
        </w:rPr>
        <w:t xml:space="preserve">и принять на себя </w:t>
      </w:r>
      <w:r w:rsidR="00A00410" w:rsidRPr="001A3A6F">
        <w:rPr>
          <w:rFonts w:asciiTheme="minorBidi" w:hAnsiTheme="minorBidi" w:cstheme="minorBidi"/>
          <w:sz w:val="20"/>
          <w:szCs w:val="20"/>
        </w:rPr>
        <w:t xml:space="preserve">все или часть </w:t>
      </w:r>
      <w:r w:rsidR="00320404" w:rsidRPr="001A3A6F">
        <w:rPr>
          <w:rFonts w:asciiTheme="minorBidi" w:hAnsiTheme="minorBidi" w:cstheme="minorBidi"/>
          <w:sz w:val="20"/>
          <w:szCs w:val="20"/>
        </w:rPr>
        <w:t>указанны</w:t>
      </w:r>
      <w:r w:rsidR="00A00410" w:rsidRPr="001A3A6F">
        <w:rPr>
          <w:rFonts w:asciiTheme="minorBidi" w:hAnsiTheme="minorBidi" w:cstheme="minorBidi"/>
          <w:sz w:val="20"/>
          <w:szCs w:val="20"/>
        </w:rPr>
        <w:t>х</w:t>
      </w:r>
      <w:r w:rsidR="00320404" w:rsidRPr="001A3A6F">
        <w:rPr>
          <w:rFonts w:asciiTheme="minorBidi" w:hAnsiTheme="minorBidi" w:cstheme="minorBidi"/>
          <w:sz w:val="20"/>
          <w:szCs w:val="20"/>
        </w:rPr>
        <w:t xml:space="preserve"> трудовы</w:t>
      </w:r>
      <w:r w:rsidR="00A00410" w:rsidRPr="001A3A6F">
        <w:rPr>
          <w:rFonts w:asciiTheme="minorBidi" w:hAnsiTheme="minorBidi" w:cstheme="minorBidi"/>
          <w:sz w:val="20"/>
          <w:szCs w:val="20"/>
        </w:rPr>
        <w:t>х</w:t>
      </w:r>
      <w:r w:rsidR="00320404" w:rsidRPr="001A3A6F">
        <w:rPr>
          <w:rFonts w:asciiTheme="minorBidi" w:hAnsiTheme="minorBidi" w:cstheme="minorBidi"/>
          <w:sz w:val="20"/>
          <w:szCs w:val="20"/>
        </w:rPr>
        <w:t xml:space="preserve"> функци</w:t>
      </w:r>
      <w:r w:rsidR="00A00410" w:rsidRPr="001A3A6F">
        <w:rPr>
          <w:rFonts w:asciiTheme="minorBidi" w:hAnsiTheme="minorBidi" w:cstheme="minorBidi"/>
          <w:sz w:val="20"/>
          <w:szCs w:val="20"/>
        </w:rPr>
        <w:t>й</w:t>
      </w:r>
      <w:r w:rsidR="00320404" w:rsidRPr="001A3A6F">
        <w:rPr>
          <w:rFonts w:asciiTheme="minorBidi" w:hAnsiTheme="minorBidi" w:cstheme="minorBidi"/>
          <w:sz w:val="20"/>
          <w:szCs w:val="20"/>
        </w:rPr>
        <w:t xml:space="preserve">. </w:t>
      </w:r>
    </w:p>
    <w:p w14:paraId="056820BD" w14:textId="6AAB810E" w:rsidR="008403F5"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3</w:t>
      </w:r>
      <w:proofErr w:type="gramStart"/>
      <w:r w:rsidRPr="001A3A6F">
        <w:rPr>
          <w:rFonts w:asciiTheme="minorBidi" w:hAnsiTheme="minorBidi" w:cstheme="minorBidi"/>
          <w:sz w:val="20"/>
          <w:szCs w:val="20"/>
        </w:rPr>
        <w:t xml:space="preserve"> </w:t>
      </w:r>
      <w:r w:rsidR="008D76B9" w:rsidRPr="001A3A6F">
        <w:rPr>
          <w:rFonts w:asciiTheme="minorBidi" w:hAnsiTheme="minorBidi" w:cstheme="minorBidi"/>
          <w:sz w:val="20"/>
          <w:szCs w:val="20"/>
        </w:rPr>
        <w:t>В</w:t>
      </w:r>
      <w:proofErr w:type="gramEnd"/>
      <w:r w:rsidR="008D76B9" w:rsidRPr="001A3A6F">
        <w:rPr>
          <w:rFonts w:asciiTheme="minorBidi" w:hAnsiTheme="minorBidi" w:cstheme="minorBidi"/>
          <w:sz w:val="20"/>
          <w:szCs w:val="20"/>
        </w:rPr>
        <w:t xml:space="preserve"> составе </w:t>
      </w:r>
      <w:r w:rsidRPr="001A3A6F">
        <w:rPr>
          <w:rFonts w:asciiTheme="minorBidi" w:hAnsiTheme="minorBidi" w:cstheme="minorBidi"/>
          <w:sz w:val="20"/>
          <w:szCs w:val="20"/>
        </w:rPr>
        <w:t>трудовых функций по организации выполнения работ по строительству, реконструкции, капитальному ремонту</w:t>
      </w:r>
      <w:r w:rsidR="005D6577">
        <w:rPr>
          <w:rFonts w:asciiTheme="minorBidi" w:hAnsiTheme="minorBidi" w:cstheme="minorBidi"/>
          <w:sz w:val="20"/>
          <w:szCs w:val="20"/>
        </w:rPr>
        <w:t>, сносу</w:t>
      </w:r>
      <w:r w:rsidRPr="001A3A6F">
        <w:rPr>
          <w:rFonts w:asciiTheme="minorBidi" w:hAnsiTheme="minorBidi" w:cstheme="minorBidi"/>
          <w:sz w:val="20"/>
          <w:szCs w:val="20"/>
        </w:rPr>
        <w:t xml:space="preserve"> объекта капитального строительства</w:t>
      </w:r>
      <w:r w:rsidR="008D76B9" w:rsidRPr="001A3A6F">
        <w:rPr>
          <w:rFonts w:asciiTheme="minorBidi" w:hAnsiTheme="minorBidi" w:cstheme="minorBidi"/>
          <w:sz w:val="20"/>
          <w:szCs w:val="20"/>
        </w:rPr>
        <w:t xml:space="preserve"> находятся должностные обязанности специалиста по орг</w:t>
      </w:r>
      <w:r w:rsidR="00BC2592" w:rsidRPr="001A3A6F">
        <w:rPr>
          <w:rFonts w:asciiTheme="minorBidi" w:hAnsiTheme="minorBidi" w:cstheme="minorBidi"/>
          <w:sz w:val="20"/>
          <w:szCs w:val="20"/>
        </w:rPr>
        <w:t>анизации строительства</w:t>
      </w:r>
      <w:r w:rsidR="00547AED" w:rsidRPr="001A3A6F">
        <w:rPr>
          <w:rFonts w:asciiTheme="minorBidi" w:hAnsiTheme="minorBidi" w:cstheme="minorBidi"/>
          <w:sz w:val="20"/>
          <w:szCs w:val="20"/>
        </w:rPr>
        <w:t>.</w:t>
      </w:r>
      <w:r w:rsidR="00A80F9B" w:rsidRPr="001A3A6F">
        <w:rPr>
          <w:rFonts w:asciiTheme="minorBidi" w:hAnsiTheme="minorBidi" w:cstheme="minorBidi"/>
          <w:sz w:val="20"/>
          <w:szCs w:val="20"/>
        </w:rPr>
        <w:t xml:space="preserve"> </w:t>
      </w:r>
    </w:p>
    <w:p w14:paraId="06BCB38D" w14:textId="5082E9B3" w:rsidR="008403F5"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4</w:t>
      </w:r>
      <w:proofErr w:type="gramStart"/>
      <w:r w:rsidRPr="001A3A6F">
        <w:rPr>
          <w:rFonts w:asciiTheme="minorBidi" w:hAnsiTheme="minorBidi" w:cstheme="minorBidi"/>
          <w:sz w:val="20"/>
          <w:szCs w:val="20"/>
        </w:rPr>
        <w:t xml:space="preserve"> </w:t>
      </w:r>
      <w:r w:rsidR="00D51EDD" w:rsidRPr="001A3A6F">
        <w:rPr>
          <w:rFonts w:asciiTheme="minorBidi" w:hAnsiTheme="minorBidi" w:cstheme="minorBidi"/>
          <w:sz w:val="20"/>
          <w:szCs w:val="20"/>
        </w:rPr>
        <w:t>В</w:t>
      </w:r>
      <w:proofErr w:type="gramEnd"/>
      <w:r w:rsidR="00D51EDD" w:rsidRPr="001A3A6F">
        <w:rPr>
          <w:rFonts w:asciiTheme="minorBidi" w:hAnsiTheme="minorBidi" w:cstheme="minorBidi"/>
          <w:sz w:val="20"/>
          <w:szCs w:val="20"/>
        </w:rPr>
        <w:t xml:space="preserve">се или часть </w:t>
      </w:r>
      <w:r w:rsidRPr="001A3A6F">
        <w:rPr>
          <w:rFonts w:asciiTheme="minorBidi" w:hAnsiTheme="minorBidi" w:cstheme="minorBidi"/>
          <w:sz w:val="20"/>
          <w:szCs w:val="20"/>
        </w:rPr>
        <w:t>должностны</w:t>
      </w:r>
      <w:r w:rsidR="00A00410" w:rsidRPr="001A3A6F">
        <w:rPr>
          <w:rFonts w:asciiTheme="minorBidi" w:hAnsiTheme="minorBidi" w:cstheme="minorBidi"/>
          <w:sz w:val="20"/>
          <w:szCs w:val="20"/>
        </w:rPr>
        <w:t>х</w:t>
      </w:r>
      <w:r w:rsidRPr="001A3A6F">
        <w:rPr>
          <w:rFonts w:asciiTheme="minorBidi" w:hAnsiTheme="minorBidi" w:cstheme="minorBidi"/>
          <w:sz w:val="20"/>
          <w:szCs w:val="20"/>
        </w:rPr>
        <w:t xml:space="preserve"> обязанност</w:t>
      </w:r>
      <w:r w:rsidR="00A00410" w:rsidRPr="001A3A6F">
        <w:rPr>
          <w:rFonts w:asciiTheme="minorBidi" w:hAnsiTheme="minorBidi" w:cstheme="minorBidi"/>
          <w:sz w:val="20"/>
          <w:szCs w:val="20"/>
        </w:rPr>
        <w:t>ей</w:t>
      </w:r>
      <w:r w:rsidRPr="001A3A6F">
        <w:rPr>
          <w:rFonts w:asciiTheme="minorBidi" w:hAnsiTheme="minorBidi" w:cstheme="minorBidi"/>
          <w:sz w:val="20"/>
          <w:szCs w:val="20"/>
        </w:rPr>
        <w:t xml:space="preserve"> специалиста по организации строительства</w:t>
      </w:r>
      <w:r w:rsidR="00D51EDD" w:rsidRPr="001A3A6F">
        <w:rPr>
          <w:rFonts w:asciiTheme="minorBidi" w:hAnsiTheme="minorBidi" w:cstheme="minorBidi"/>
          <w:sz w:val="20"/>
          <w:szCs w:val="20"/>
        </w:rPr>
        <w:t xml:space="preserve"> должны осуществляться только специалистами по организации строительства, а также индивидуальными предпринимателями, руководителями юридического лица, самостоятельно организующими строительство, реконструкцию, капитальный ремонт</w:t>
      </w:r>
      <w:r w:rsidR="005D6577">
        <w:rPr>
          <w:rFonts w:asciiTheme="minorBidi" w:hAnsiTheme="minorBidi" w:cstheme="minorBidi"/>
          <w:sz w:val="20"/>
          <w:szCs w:val="20"/>
        </w:rPr>
        <w:t>, снос</w:t>
      </w:r>
      <w:r w:rsidR="00D51EDD" w:rsidRPr="001A3A6F">
        <w:rPr>
          <w:rFonts w:asciiTheme="minorBidi" w:hAnsiTheme="minorBidi" w:cstheme="minorBidi"/>
          <w:sz w:val="20"/>
          <w:szCs w:val="20"/>
        </w:rPr>
        <w:t xml:space="preserve"> объектов капитального строительства и сведения о которых содержатся в национальном реестре специалистов в области строительства</w:t>
      </w:r>
      <w:r w:rsidR="00855594" w:rsidRPr="001A3A6F">
        <w:rPr>
          <w:rFonts w:asciiTheme="minorBidi" w:hAnsiTheme="minorBidi" w:cstheme="minorBidi"/>
          <w:sz w:val="20"/>
          <w:szCs w:val="20"/>
        </w:rPr>
        <w:t>, за исключением должностных обязанностей по подписанию документов</w:t>
      </w:r>
      <w:r w:rsidR="00D51EDD" w:rsidRPr="001A3A6F">
        <w:rPr>
          <w:rFonts w:asciiTheme="minorBidi" w:hAnsiTheme="minorBidi" w:cstheme="minorBidi"/>
          <w:sz w:val="20"/>
          <w:szCs w:val="20"/>
        </w:rPr>
        <w:t>.</w:t>
      </w:r>
      <w:r w:rsidR="00855594" w:rsidRPr="001A3A6F">
        <w:rPr>
          <w:rFonts w:asciiTheme="minorBidi" w:hAnsiTheme="minorBidi" w:cstheme="minorBidi"/>
          <w:sz w:val="20"/>
          <w:szCs w:val="20"/>
        </w:rPr>
        <w:t xml:space="preserve"> </w:t>
      </w:r>
    </w:p>
    <w:p w14:paraId="1040E73E" w14:textId="494C5C48" w:rsidR="00A86EF2"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5 </w:t>
      </w:r>
      <w:r w:rsidR="00855594" w:rsidRPr="001A3A6F">
        <w:rPr>
          <w:rFonts w:asciiTheme="minorBidi" w:hAnsiTheme="minorBidi" w:cstheme="minorBidi"/>
          <w:sz w:val="20"/>
          <w:szCs w:val="20"/>
        </w:rPr>
        <w:t xml:space="preserve">Документы, подписание которых относится к </w:t>
      </w:r>
      <w:r w:rsidR="00B203DA" w:rsidRPr="001A3A6F">
        <w:rPr>
          <w:rFonts w:asciiTheme="minorBidi" w:hAnsiTheme="minorBidi" w:cstheme="minorBidi"/>
          <w:sz w:val="20"/>
          <w:szCs w:val="20"/>
        </w:rPr>
        <w:t>должностным обязанностям специалиста по организации строительства</w:t>
      </w:r>
      <w:r w:rsidR="00855594" w:rsidRPr="001A3A6F">
        <w:rPr>
          <w:rFonts w:asciiTheme="minorBidi" w:hAnsiTheme="minorBidi" w:cstheme="minorBidi"/>
          <w:sz w:val="20"/>
          <w:szCs w:val="20"/>
        </w:rPr>
        <w:t xml:space="preserve">, вправе подписывать иные работники при условии их одновременного </w:t>
      </w:r>
      <w:r w:rsidR="00855594" w:rsidRPr="001A3A6F">
        <w:rPr>
          <w:rFonts w:asciiTheme="minorBidi" w:hAnsiTheme="minorBidi" w:cstheme="minorBidi"/>
          <w:sz w:val="20"/>
          <w:szCs w:val="20"/>
        </w:rPr>
        <w:lastRenderedPageBreak/>
        <w:t>подписания специалистом по организации строительства, индивидуальным предпринимателем, руководителем юридического лица, самостоятельно организующ</w:t>
      </w:r>
      <w:r w:rsidR="00D01596" w:rsidRPr="001A3A6F">
        <w:rPr>
          <w:rFonts w:asciiTheme="minorBidi" w:hAnsiTheme="minorBidi" w:cstheme="minorBidi"/>
          <w:sz w:val="20"/>
          <w:szCs w:val="20"/>
        </w:rPr>
        <w:t>ими</w:t>
      </w:r>
      <w:r w:rsidR="00855594" w:rsidRPr="001A3A6F">
        <w:rPr>
          <w:rFonts w:asciiTheme="minorBidi" w:hAnsiTheme="minorBidi" w:cstheme="minorBidi"/>
          <w:sz w:val="20"/>
          <w:szCs w:val="20"/>
        </w:rPr>
        <w:t xml:space="preserve"> строительство, реконструкцию, капитальный ремонт</w:t>
      </w:r>
      <w:r w:rsidR="005D6577">
        <w:rPr>
          <w:rFonts w:asciiTheme="minorBidi" w:hAnsiTheme="minorBidi" w:cstheme="minorBidi"/>
          <w:sz w:val="20"/>
          <w:szCs w:val="20"/>
        </w:rPr>
        <w:t>, снос</w:t>
      </w:r>
      <w:r w:rsidR="00855594" w:rsidRPr="001A3A6F">
        <w:rPr>
          <w:rFonts w:asciiTheme="minorBidi" w:hAnsiTheme="minorBidi" w:cstheme="minorBidi"/>
          <w:sz w:val="20"/>
          <w:szCs w:val="20"/>
        </w:rPr>
        <w:t xml:space="preserve"> объектов капитального строительства и </w:t>
      </w:r>
      <w:proofErr w:type="gramStart"/>
      <w:r w:rsidR="00855594" w:rsidRPr="001A3A6F">
        <w:rPr>
          <w:rFonts w:asciiTheme="minorBidi" w:hAnsiTheme="minorBidi" w:cstheme="minorBidi"/>
          <w:sz w:val="20"/>
          <w:szCs w:val="20"/>
        </w:rPr>
        <w:t>сведения</w:t>
      </w:r>
      <w:proofErr w:type="gramEnd"/>
      <w:r w:rsidR="00855594" w:rsidRPr="001A3A6F">
        <w:rPr>
          <w:rFonts w:asciiTheme="minorBidi" w:hAnsiTheme="minorBidi" w:cstheme="minorBidi"/>
          <w:sz w:val="20"/>
          <w:szCs w:val="20"/>
        </w:rPr>
        <w:t xml:space="preserve"> о которых содержатся в национальном реестре специалистов в области строительства.</w:t>
      </w:r>
    </w:p>
    <w:p w14:paraId="24F3DFC9" w14:textId="77777777" w:rsidR="00663F2C" w:rsidRPr="001A3A6F" w:rsidRDefault="00663F2C" w:rsidP="00CC00B3">
      <w:pPr>
        <w:spacing w:line="360" w:lineRule="auto"/>
        <w:ind w:firstLine="510"/>
        <w:jc w:val="both"/>
        <w:rPr>
          <w:rFonts w:asciiTheme="minorBidi" w:hAnsiTheme="minorBidi" w:cstheme="minorBidi"/>
          <w:sz w:val="20"/>
          <w:szCs w:val="20"/>
        </w:rPr>
      </w:pPr>
    </w:p>
    <w:p w14:paraId="3ADCE694"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w:t>
      </w:r>
      <w:r w:rsidR="00A90FD0" w:rsidRPr="001A3A6F">
        <w:rPr>
          <w:rFonts w:asciiTheme="minorBidi" w:hAnsiTheme="minorBidi" w:cstheme="minorBidi"/>
        </w:rPr>
        <w:t>3</w:t>
      </w:r>
      <w:r w:rsidRPr="001A3A6F">
        <w:rPr>
          <w:rFonts w:asciiTheme="minorBidi" w:hAnsiTheme="minorBidi" w:cstheme="minorBidi"/>
          <w:b/>
          <w:bCs/>
        </w:rPr>
        <w:t xml:space="preserve"> </w:t>
      </w:r>
      <w:r w:rsidR="008B4335" w:rsidRPr="001A3A6F">
        <w:rPr>
          <w:rFonts w:asciiTheme="minorBidi" w:hAnsiTheme="minorBidi" w:cstheme="minorBidi"/>
          <w:b/>
          <w:bCs/>
        </w:rPr>
        <w:t>профессиональное образование:</w:t>
      </w:r>
      <w:r w:rsidR="008B4335" w:rsidRPr="001A3A6F">
        <w:rPr>
          <w:rFonts w:asciiTheme="minorBidi" w:hAnsiTheme="minorBidi" w:cstheme="minorBidi"/>
        </w:rPr>
        <w:t xml:space="preserve">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(по Федеральному закону «Об образовании в Российской Федерации» [9], перечисление 12 статьи 2).</w:t>
      </w:r>
    </w:p>
    <w:p w14:paraId="28B07757" w14:textId="4F4556B0" w:rsidR="00F7102F" w:rsidRPr="00F7102F" w:rsidRDefault="00F7102F"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w:t>
      </w:r>
      <w:r>
        <w:rPr>
          <w:rFonts w:asciiTheme="minorBidi" w:hAnsiTheme="minorBidi" w:cstheme="minorBidi"/>
        </w:rPr>
        <w:t>4</w:t>
      </w:r>
      <w:r w:rsidRPr="001A3A6F">
        <w:rPr>
          <w:rFonts w:asciiTheme="minorBidi" w:hAnsiTheme="minorBidi" w:cstheme="minorBidi"/>
          <w:b/>
          <w:bCs/>
        </w:rPr>
        <w:t xml:space="preserve"> </w:t>
      </w:r>
      <w:r>
        <w:rPr>
          <w:rFonts w:asciiTheme="minorBidi" w:hAnsiTheme="minorBidi" w:cstheme="minorBidi"/>
          <w:b/>
          <w:bCs/>
        </w:rPr>
        <w:t xml:space="preserve">среднее </w:t>
      </w:r>
      <w:r w:rsidRPr="001A3A6F">
        <w:rPr>
          <w:rFonts w:asciiTheme="minorBidi" w:hAnsiTheme="minorBidi" w:cstheme="minorBidi"/>
          <w:b/>
          <w:bCs/>
        </w:rPr>
        <w:t>профессиональное</w:t>
      </w:r>
      <w:r>
        <w:rPr>
          <w:rFonts w:asciiTheme="minorBidi" w:hAnsiTheme="minorBidi" w:cstheme="minorBidi"/>
          <w:b/>
          <w:bCs/>
        </w:rPr>
        <w:t xml:space="preserve"> образование: </w:t>
      </w:r>
      <w:r w:rsidR="00331E66" w:rsidRPr="001A3A6F">
        <w:rPr>
          <w:rFonts w:asciiTheme="minorBidi" w:hAnsiTheme="minorBidi" w:cstheme="minorBidi"/>
        </w:rPr>
        <w:t xml:space="preserve">Профессиональное образование, которое имеет своей целью </w:t>
      </w:r>
      <w:r w:rsidR="00331E66" w:rsidRPr="00331E66">
        <w:rPr>
          <w:rFonts w:asciiTheme="minorBidi" w:hAnsiTheme="minorBidi" w:cstheme="minorBidi"/>
        </w:rPr>
        <w:t>подготовку квалифицированных рабочих или служащих и специалистов среднего звена</w:t>
      </w:r>
      <w:r w:rsidR="00331E66">
        <w:rPr>
          <w:rFonts w:asciiTheme="minorBidi" w:hAnsiTheme="minorBidi" w:cstheme="minorBidi"/>
        </w:rPr>
        <w:t xml:space="preserve"> </w:t>
      </w:r>
      <w:r w:rsidR="00331E66" w:rsidRPr="001A3A6F">
        <w:rPr>
          <w:rFonts w:asciiTheme="minorBidi" w:hAnsiTheme="minorBidi" w:cstheme="minorBidi"/>
        </w:rPr>
        <w:t>по различным группам специальностей и квалификациям</w:t>
      </w:r>
      <w:r w:rsidR="00C44D87">
        <w:rPr>
          <w:rFonts w:asciiTheme="minorBidi" w:hAnsiTheme="minorBidi" w:cstheme="minorBidi"/>
        </w:rPr>
        <w:t xml:space="preserve"> и </w:t>
      </w:r>
      <w:r w:rsidR="00B26D48">
        <w:rPr>
          <w:rFonts w:asciiTheme="minorBidi" w:hAnsiTheme="minorBidi" w:cstheme="minorBidi"/>
        </w:rPr>
        <w:t xml:space="preserve">к </w:t>
      </w:r>
      <w:proofErr w:type="gramStart"/>
      <w:r w:rsidR="00B26D48">
        <w:rPr>
          <w:rFonts w:asciiTheme="minorBidi" w:hAnsiTheme="minorBidi" w:cstheme="minorBidi"/>
        </w:rPr>
        <w:t>обучению</w:t>
      </w:r>
      <w:proofErr w:type="gramEnd"/>
      <w:r w:rsidR="00C44D87">
        <w:rPr>
          <w:rFonts w:asciiTheme="minorBidi" w:hAnsiTheme="minorBidi" w:cstheme="minorBidi"/>
        </w:rPr>
        <w:t xml:space="preserve"> по которому </w:t>
      </w:r>
      <w:r w:rsidR="00B26D48">
        <w:rPr>
          <w:rFonts w:asciiTheme="minorBidi" w:hAnsiTheme="minorBidi" w:cstheme="minorBidi"/>
        </w:rPr>
        <w:t>допускаются лица, имеющие образование не ниже основного общего образования или среднего общего</w:t>
      </w:r>
      <w:r w:rsidR="00331E66">
        <w:rPr>
          <w:rFonts w:asciiTheme="minorBidi" w:hAnsiTheme="minorBidi" w:cstheme="minorBidi"/>
        </w:rPr>
        <w:t xml:space="preserve"> </w:t>
      </w:r>
      <w:r w:rsidR="00B26D48">
        <w:rPr>
          <w:rFonts w:asciiTheme="minorBidi" w:hAnsiTheme="minorBidi" w:cstheme="minorBidi"/>
        </w:rPr>
        <w:t>образования</w:t>
      </w:r>
      <w:r w:rsidR="00331E66" w:rsidRPr="001A3A6F">
        <w:rPr>
          <w:rFonts w:asciiTheme="minorBidi" w:hAnsiTheme="minorBidi" w:cstheme="minorBidi"/>
        </w:rPr>
        <w:t xml:space="preserve"> (по Федеральному закону «Об образовании в Российской Федерации» [9]).</w:t>
      </w:r>
    </w:p>
    <w:p w14:paraId="47869D52" w14:textId="461AC91F" w:rsidR="008B4335" w:rsidRPr="001A3A6F" w:rsidRDefault="0072502B" w:rsidP="00A23F04">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3.15</w:t>
      </w:r>
      <w:r w:rsidRPr="001A3A6F">
        <w:rPr>
          <w:rFonts w:asciiTheme="minorBidi" w:hAnsiTheme="minorBidi" w:cstheme="minorBidi"/>
          <w:b/>
          <w:bCs/>
        </w:rPr>
        <w:t xml:space="preserve"> </w:t>
      </w:r>
      <w:r w:rsidR="008B4335" w:rsidRPr="001A3A6F">
        <w:rPr>
          <w:rFonts w:asciiTheme="minorBidi" w:hAnsiTheme="minorBidi" w:cstheme="minorBidi"/>
          <w:b/>
          <w:bCs/>
        </w:rPr>
        <w:t>высшее образование:</w:t>
      </w:r>
      <w:r w:rsidR="008B4335" w:rsidRPr="001A3A6F">
        <w:rPr>
          <w:rFonts w:asciiTheme="minorBidi" w:hAnsiTheme="minorBidi" w:cstheme="minorBidi"/>
        </w:rPr>
        <w:t xml:space="preserve"> Профессиональное образование, которое имеет своей целью обеспечение подготовки высококвалифицированных специалистов по различным группам специальностей и квалификациям (по Федеральному закону «Об образовании в Российской Федерации» [9]).</w:t>
      </w:r>
    </w:p>
    <w:p w14:paraId="124E3FAA" w14:textId="64CE87F1"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3.16</w:t>
      </w:r>
      <w:r w:rsidRPr="001A3A6F">
        <w:rPr>
          <w:rFonts w:asciiTheme="minorBidi" w:hAnsiTheme="minorBidi" w:cstheme="minorBidi"/>
          <w:b/>
          <w:bCs/>
        </w:rPr>
        <w:t xml:space="preserve"> </w:t>
      </w:r>
      <w:proofErr w:type="spellStart"/>
      <w:r w:rsidR="008B4335" w:rsidRPr="001A3A6F">
        <w:rPr>
          <w:rFonts w:asciiTheme="minorBidi" w:hAnsiTheme="minorBidi" w:cstheme="minorBidi"/>
          <w:b/>
          <w:bCs/>
        </w:rPr>
        <w:t>бакалавриат</w:t>
      </w:r>
      <w:proofErr w:type="spellEnd"/>
      <w:r w:rsidR="008B4335" w:rsidRPr="001A3A6F">
        <w:rPr>
          <w:rFonts w:asciiTheme="minorBidi" w:hAnsiTheme="minorBidi" w:cstheme="minorBidi"/>
          <w:b/>
          <w:bCs/>
        </w:rPr>
        <w:t>:</w:t>
      </w:r>
      <w:r w:rsidR="008B4335" w:rsidRPr="001A3A6F">
        <w:rPr>
          <w:rFonts w:asciiTheme="minorBidi" w:hAnsiTheme="minorBidi" w:cstheme="minorBidi"/>
        </w:rPr>
        <w:t xml:space="preserve"> Уровень высшего образования с присвоением степени бакалавра, который имеет практико-ориентированный характер и </w:t>
      </w:r>
      <w:r w:rsidR="00B26D48">
        <w:rPr>
          <w:rFonts w:asciiTheme="minorBidi" w:hAnsiTheme="minorBidi" w:cstheme="minorBidi"/>
        </w:rPr>
        <w:t xml:space="preserve">к </w:t>
      </w:r>
      <w:proofErr w:type="gramStart"/>
      <w:r w:rsidR="00B26D48">
        <w:rPr>
          <w:rFonts w:asciiTheme="minorBidi" w:hAnsiTheme="minorBidi" w:cstheme="minorBidi"/>
        </w:rPr>
        <w:t>обучению</w:t>
      </w:r>
      <w:proofErr w:type="gramEnd"/>
      <w:r w:rsidR="008B4335" w:rsidRPr="001A3A6F">
        <w:rPr>
          <w:rFonts w:asciiTheme="minorBidi" w:hAnsiTheme="minorBidi" w:cstheme="minorBidi"/>
        </w:rPr>
        <w:t xml:space="preserve"> по которому </w:t>
      </w:r>
      <w:r w:rsidR="00B26D48">
        <w:rPr>
          <w:rFonts w:asciiTheme="minorBidi" w:hAnsiTheme="minorBidi" w:cstheme="minorBidi"/>
        </w:rPr>
        <w:t xml:space="preserve">допускаются лица, имеющие образование </w:t>
      </w:r>
      <w:r w:rsidR="00A23F04">
        <w:rPr>
          <w:rFonts w:asciiTheme="minorBidi" w:hAnsiTheme="minorBidi" w:cstheme="minorBidi"/>
        </w:rPr>
        <w:t xml:space="preserve">не ниже </w:t>
      </w:r>
      <w:r w:rsidR="00C44D87">
        <w:rPr>
          <w:rFonts w:asciiTheme="minorBidi" w:hAnsiTheme="minorBidi" w:cstheme="minorBidi"/>
        </w:rPr>
        <w:t>среднего общего образования</w:t>
      </w:r>
      <w:r w:rsidR="008B4335" w:rsidRPr="001A3A6F">
        <w:rPr>
          <w:rFonts w:asciiTheme="minorBidi" w:hAnsiTheme="minorBidi" w:cstheme="minorBidi"/>
        </w:rPr>
        <w:t xml:space="preserve"> </w:t>
      </w:r>
      <w:r w:rsidR="00A23F04" w:rsidRPr="001A3A6F">
        <w:rPr>
          <w:rFonts w:asciiTheme="minorBidi" w:hAnsiTheme="minorBidi" w:cstheme="minorBidi"/>
        </w:rPr>
        <w:t>(по Федеральному закону «Об образовании в Российской Федерации» [9]).</w:t>
      </w:r>
    </w:p>
    <w:p w14:paraId="5EED0D4F" w14:textId="4C27C897"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3.17</w:t>
      </w:r>
      <w:r w:rsidRPr="001A3A6F">
        <w:rPr>
          <w:rFonts w:asciiTheme="minorBidi" w:hAnsiTheme="minorBidi" w:cstheme="minorBidi"/>
          <w:b/>
          <w:bCs/>
        </w:rPr>
        <w:t xml:space="preserve"> </w:t>
      </w:r>
      <w:proofErr w:type="spellStart"/>
      <w:r w:rsidR="008B4335" w:rsidRPr="001A3A6F">
        <w:rPr>
          <w:rFonts w:asciiTheme="minorBidi" w:hAnsiTheme="minorBidi" w:cstheme="minorBidi"/>
          <w:b/>
          <w:bCs/>
        </w:rPr>
        <w:t>специалитет</w:t>
      </w:r>
      <w:proofErr w:type="spellEnd"/>
      <w:r w:rsidR="008B4335" w:rsidRPr="001A3A6F">
        <w:rPr>
          <w:rFonts w:asciiTheme="minorBidi" w:hAnsiTheme="minorBidi" w:cstheme="minorBidi"/>
          <w:b/>
          <w:bCs/>
        </w:rPr>
        <w:t>:</w:t>
      </w:r>
      <w:r w:rsidR="008B4335" w:rsidRPr="001A3A6F">
        <w:rPr>
          <w:rFonts w:asciiTheme="minorBidi" w:hAnsiTheme="minorBidi" w:cstheme="minorBidi"/>
        </w:rPr>
        <w:t xml:space="preserve"> Уровень высшего образования с присвоением квалификации специалиста, который имеет более глубокие и специализированные знания</w:t>
      </w:r>
      <w:r w:rsidR="00B26D48">
        <w:rPr>
          <w:rFonts w:asciiTheme="minorBidi" w:hAnsiTheme="minorBidi" w:cstheme="minorBidi"/>
        </w:rPr>
        <w:t xml:space="preserve"> по сравнению с </w:t>
      </w:r>
      <w:proofErr w:type="spellStart"/>
      <w:r w:rsidR="00B26D48">
        <w:rPr>
          <w:rFonts w:asciiTheme="minorBidi" w:hAnsiTheme="minorBidi" w:cstheme="minorBidi"/>
        </w:rPr>
        <w:t>бакалавриатом</w:t>
      </w:r>
      <w:proofErr w:type="spellEnd"/>
      <w:r w:rsidR="00B26D48">
        <w:rPr>
          <w:rFonts w:asciiTheme="minorBidi" w:hAnsiTheme="minorBidi" w:cstheme="minorBidi"/>
        </w:rPr>
        <w:t xml:space="preserve"> и</w:t>
      </w:r>
      <w:r w:rsidR="00B26D48" w:rsidRPr="001A3A6F">
        <w:rPr>
          <w:rFonts w:asciiTheme="minorBidi" w:hAnsiTheme="minorBidi" w:cstheme="minorBidi"/>
        </w:rPr>
        <w:t xml:space="preserve"> </w:t>
      </w:r>
      <w:r w:rsidR="00B26D48">
        <w:rPr>
          <w:rFonts w:asciiTheme="minorBidi" w:hAnsiTheme="minorBidi" w:cstheme="minorBidi"/>
        </w:rPr>
        <w:t xml:space="preserve">к </w:t>
      </w:r>
      <w:proofErr w:type="gramStart"/>
      <w:r w:rsidR="00B26D48">
        <w:rPr>
          <w:rFonts w:asciiTheme="minorBidi" w:hAnsiTheme="minorBidi" w:cstheme="minorBidi"/>
        </w:rPr>
        <w:t>обучению</w:t>
      </w:r>
      <w:proofErr w:type="gramEnd"/>
      <w:r w:rsidR="00B26D48" w:rsidRPr="001A3A6F">
        <w:rPr>
          <w:rFonts w:asciiTheme="minorBidi" w:hAnsiTheme="minorBidi" w:cstheme="minorBidi"/>
        </w:rPr>
        <w:t xml:space="preserve"> по которому </w:t>
      </w:r>
      <w:r w:rsidR="00B26D48">
        <w:rPr>
          <w:rFonts w:asciiTheme="minorBidi" w:hAnsiTheme="minorBidi" w:cstheme="minorBidi"/>
        </w:rPr>
        <w:t>допускаются лица, имеющие образование</w:t>
      </w:r>
      <w:r w:rsidR="008B4335" w:rsidRPr="001A3A6F">
        <w:rPr>
          <w:rFonts w:asciiTheme="minorBidi" w:hAnsiTheme="minorBidi" w:cstheme="minorBidi"/>
        </w:rPr>
        <w:t xml:space="preserve"> </w:t>
      </w:r>
      <w:r w:rsidR="005F4882">
        <w:rPr>
          <w:rFonts w:asciiTheme="minorBidi" w:hAnsiTheme="minorBidi" w:cstheme="minorBidi"/>
        </w:rPr>
        <w:t xml:space="preserve">не ниже </w:t>
      </w:r>
      <w:r w:rsidR="008B4335" w:rsidRPr="001A3A6F">
        <w:rPr>
          <w:rFonts w:asciiTheme="minorBidi" w:hAnsiTheme="minorBidi" w:cstheme="minorBidi"/>
        </w:rPr>
        <w:t>сред</w:t>
      </w:r>
      <w:r w:rsidR="005F4882">
        <w:rPr>
          <w:rFonts w:asciiTheme="minorBidi" w:hAnsiTheme="minorBidi" w:cstheme="minorBidi"/>
        </w:rPr>
        <w:t>него общего образования</w:t>
      </w:r>
      <w:r w:rsidR="008B4335" w:rsidRPr="001A3A6F">
        <w:rPr>
          <w:rFonts w:asciiTheme="minorBidi" w:hAnsiTheme="minorBidi" w:cstheme="minorBidi"/>
        </w:rPr>
        <w:t xml:space="preserve"> </w:t>
      </w:r>
      <w:r w:rsidR="00C44D87" w:rsidRPr="001A3A6F">
        <w:rPr>
          <w:rFonts w:asciiTheme="minorBidi" w:hAnsiTheme="minorBidi" w:cstheme="minorBidi"/>
        </w:rPr>
        <w:t>(по Федеральному закону «Об образовании в Российской Федерации» [9]).</w:t>
      </w:r>
    </w:p>
    <w:p w14:paraId="47248483" w14:textId="3D88A8C1"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3.18</w:t>
      </w:r>
      <w:r w:rsidRPr="001A3A6F">
        <w:rPr>
          <w:rFonts w:asciiTheme="minorBidi" w:hAnsiTheme="minorBidi" w:cstheme="minorBidi"/>
          <w:b/>
          <w:bCs/>
        </w:rPr>
        <w:t xml:space="preserve"> </w:t>
      </w:r>
      <w:r w:rsidR="008B4335" w:rsidRPr="001A3A6F">
        <w:rPr>
          <w:rFonts w:asciiTheme="minorBidi" w:hAnsiTheme="minorBidi" w:cstheme="minorBidi"/>
          <w:b/>
          <w:bCs/>
        </w:rPr>
        <w:t>магистратура:</w:t>
      </w:r>
      <w:r w:rsidR="008B4335" w:rsidRPr="001A3A6F">
        <w:rPr>
          <w:rFonts w:asciiTheme="minorBidi" w:hAnsiTheme="minorBidi" w:cstheme="minorBidi"/>
        </w:rPr>
        <w:t xml:space="preserve"> Уровень высшего образования с присвоением степени магистра, который предполагает более глубокое освоение теоретических аспектов направления подготовки и ориентирует на научно-исследовательскую деятел</w:t>
      </w:r>
      <w:r w:rsidR="00B26D48">
        <w:rPr>
          <w:rFonts w:asciiTheme="minorBidi" w:hAnsiTheme="minorBidi" w:cstheme="minorBidi"/>
        </w:rPr>
        <w:t xml:space="preserve">ьность </w:t>
      </w:r>
      <w:r w:rsidR="00B26D48">
        <w:rPr>
          <w:rFonts w:asciiTheme="minorBidi" w:hAnsiTheme="minorBidi" w:cstheme="minorBidi"/>
        </w:rPr>
        <w:lastRenderedPageBreak/>
        <w:t>по данному направлению и</w:t>
      </w:r>
      <w:r w:rsidR="00B26D48" w:rsidRPr="001A3A6F">
        <w:rPr>
          <w:rFonts w:asciiTheme="minorBidi" w:hAnsiTheme="minorBidi" w:cstheme="minorBidi"/>
        </w:rPr>
        <w:t xml:space="preserve"> </w:t>
      </w:r>
      <w:r w:rsidR="00B26D48">
        <w:rPr>
          <w:rFonts w:asciiTheme="minorBidi" w:hAnsiTheme="minorBidi" w:cstheme="minorBidi"/>
        </w:rPr>
        <w:t xml:space="preserve">к </w:t>
      </w:r>
      <w:proofErr w:type="gramStart"/>
      <w:r w:rsidR="00B26D48">
        <w:rPr>
          <w:rFonts w:asciiTheme="minorBidi" w:hAnsiTheme="minorBidi" w:cstheme="minorBidi"/>
        </w:rPr>
        <w:t>обучению</w:t>
      </w:r>
      <w:proofErr w:type="gramEnd"/>
      <w:r w:rsidR="00B26D48" w:rsidRPr="001A3A6F">
        <w:rPr>
          <w:rFonts w:asciiTheme="minorBidi" w:hAnsiTheme="minorBidi" w:cstheme="minorBidi"/>
        </w:rPr>
        <w:t xml:space="preserve"> по которому </w:t>
      </w:r>
      <w:r w:rsidR="00B26D48">
        <w:rPr>
          <w:rFonts w:asciiTheme="minorBidi" w:hAnsiTheme="minorBidi" w:cstheme="minorBidi"/>
        </w:rPr>
        <w:t>допускаются лица, имеющие высшее образование</w:t>
      </w:r>
      <w:r w:rsidR="005F4882">
        <w:rPr>
          <w:rFonts w:asciiTheme="minorBidi" w:hAnsiTheme="minorBidi" w:cstheme="minorBidi"/>
        </w:rPr>
        <w:t xml:space="preserve"> любого уровня </w:t>
      </w:r>
      <w:r w:rsidR="00C44D87" w:rsidRPr="001A3A6F">
        <w:rPr>
          <w:rFonts w:asciiTheme="minorBidi" w:hAnsiTheme="minorBidi" w:cstheme="minorBidi"/>
        </w:rPr>
        <w:t>(по Федеральному закону «Об образовании в Российской</w:t>
      </w:r>
      <w:r w:rsidR="00C44D87">
        <w:rPr>
          <w:rFonts w:asciiTheme="minorBidi" w:hAnsiTheme="minorBidi" w:cstheme="minorBidi"/>
        </w:rPr>
        <w:t xml:space="preserve"> Федерации» [9])</w:t>
      </w:r>
      <w:r w:rsidR="008B4335" w:rsidRPr="001A3A6F">
        <w:rPr>
          <w:rFonts w:asciiTheme="minorBidi" w:hAnsiTheme="minorBidi" w:cstheme="minorBidi"/>
        </w:rPr>
        <w:t>.</w:t>
      </w:r>
    </w:p>
    <w:p w14:paraId="5EFC763F"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3.19</w:t>
      </w:r>
      <w:r w:rsidRPr="001A3A6F">
        <w:rPr>
          <w:rFonts w:asciiTheme="minorBidi" w:hAnsiTheme="minorBidi" w:cstheme="minorBidi"/>
          <w:b/>
          <w:bCs/>
        </w:rPr>
        <w:t xml:space="preserve"> </w:t>
      </w:r>
      <w:r w:rsidR="008B4335" w:rsidRPr="001A3A6F">
        <w:rPr>
          <w:rFonts w:asciiTheme="minorBidi" w:hAnsiTheme="minorBidi" w:cstheme="minorBidi"/>
          <w:b/>
          <w:bCs/>
        </w:rPr>
        <w:t>дополнительное профессиональное образование:</w:t>
      </w:r>
      <w:r w:rsidR="008B4335" w:rsidRPr="001A3A6F">
        <w:rPr>
          <w:rFonts w:asciiTheme="minorBidi" w:hAnsiTheme="minorBidi" w:cstheme="minorBidi"/>
        </w:rPr>
        <w:t xml:space="preserve">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(по Федеральному закону «Об образовании в Российской Федерации» [9], часть 1 статьи 76).</w:t>
      </w:r>
    </w:p>
    <w:p w14:paraId="165134DE" w14:textId="77777777" w:rsidR="008B4335" w:rsidRPr="00787C15"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787C15">
        <w:rPr>
          <w:rFonts w:asciiTheme="minorBidi" w:hAnsiTheme="minorBidi" w:cstheme="minorBidi"/>
        </w:rPr>
        <w:t>3.20</w:t>
      </w:r>
      <w:r w:rsidRPr="00787C15">
        <w:rPr>
          <w:rFonts w:asciiTheme="minorBidi" w:hAnsiTheme="minorBidi" w:cstheme="minorBidi"/>
          <w:b/>
          <w:bCs/>
        </w:rPr>
        <w:t xml:space="preserve"> </w:t>
      </w:r>
      <w:r w:rsidR="008B4335" w:rsidRPr="00787C15">
        <w:rPr>
          <w:rFonts w:asciiTheme="minorBidi" w:hAnsiTheme="minorBidi" w:cstheme="minorBidi"/>
          <w:b/>
          <w:bCs/>
        </w:rPr>
        <w:t>дополнительное профессиональное образование по программам профессиональной переподготовки:</w:t>
      </w:r>
      <w:r w:rsidR="008B4335" w:rsidRPr="00787C15">
        <w:rPr>
          <w:rFonts w:asciiTheme="minorBidi" w:hAnsiTheme="minorBidi" w:cstheme="minorBidi"/>
        </w:rPr>
        <w:t xml:space="preserve"> Получение компетенции, необходимой для выполнения нового вида профессиональной деятельности, приобретение новой квалификации посредством реализации дополнительных профессиональных программ (по Федеральному закону «Об образовании в Российской Федерации» [9], часть 5 статьи 76).</w:t>
      </w:r>
    </w:p>
    <w:p w14:paraId="4465E44B" w14:textId="77777777" w:rsidR="008B4335" w:rsidRPr="001A3A6F" w:rsidRDefault="0072502B" w:rsidP="008B4335">
      <w:pPr>
        <w:spacing w:line="312" w:lineRule="auto"/>
        <w:ind w:firstLine="547"/>
        <w:jc w:val="both"/>
        <w:rPr>
          <w:rFonts w:asciiTheme="minorBidi" w:hAnsiTheme="minorBidi" w:cstheme="minorBidi"/>
        </w:rPr>
      </w:pPr>
      <w:r w:rsidRPr="001A3A6F">
        <w:rPr>
          <w:rFonts w:asciiTheme="minorBidi" w:hAnsiTheme="minorBidi" w:cstheme="minorBidi"/>
        </w:rPr>
        <w:t>3.21</w:t>
      </w:r>
      <w:r w:rsidRPr="001A3A6F">
        <w:rPr>
          <w:rFonts w:asciiTheme="minorBidi" w:hAnsiTheme="minorBidi" w:cstheme="minorBidi"/>
          <w:b/>
          <w:bCs/>
        </w:rPr>
        <w:t xml:space="preserve"> </w:t>
      </w:r>
      <w:r w:rsidR="008B4335" w:rsidRPr="001A3A6F">
        <w:rPr>
          <w:rFonts w:asciiTheme="minorBidi" w:hAnsiTheme="minorBidi" w:cstheme="minorBidi"/>
          <w:b/>
          <w:bCs/>
        </w:rPr>
        <w:t>повышение квалификации:</w:t>
      </w:r>
      <w:r w:rsidR="008B4335" w:rsidRPr="001A3A6F">
        <w:rPr>
          <w:rFonts w:asciiTheme="minorBidi" w:hAnsiTheme="minorBidi" w:cstheme="minorBidi"/>
        </w:rPr>
        <w:t xml:space="preserve">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посредством реализации дополнительных профессиональных программ (по Федеральному закону «Об образовании в Российской Федерации» [9], часть 4 статьи 76).</w:t>
      </w:r>
    </w:p>
    <w:p w14:paraId="13F3DB34"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3.22</w:t>
      </w:r>
      <w:r w:rsidRPr="001A3A6F">
        <w:rPr>
          <w:rFonts w:asciiTheme="minorBidi" w:hAnsiTheme="minorBidi" w:cstheme="minorBidi"/>
          <w:b/>
          <w:bCs/>
        </w:rPr>
        <w:t xml:space="preserve"> </w:t>
      </w:r>
      <w:r w:rsidR="008B4335" w:rsidRPr="001A3A6F">
        <w:rPr>
          <w:rFonts w:asciiTheme="minorBidi" w:hAnsiTheme="minorBidi" w:cstheme="minorBidi"/>
          <w:b/>
          <w:bCs/>
        </w:rPr>
        <w:t>специальность:</w:t>
      </w:r>
      <w:r w:rsidR="008B4335" w:rsidRPr="001A3A6F">
        <w:rPr>
          <w:rFonts w:asciiTheme="minorBidi" w:hAnsiTheme="minorBidi" w:cstheme="minorBidi"/>
        </w:rPr>
        <w:t xml:space="preserve"> Комплекс приобретаемых путем специальной теоретической и практической подготовки в рамках профессионального образования умений и знаний, необходимых для определенной деятельности в рамках соответствующей области профессиональной деятельности.</w:t>
      </w:r>
    </w:p>
    <w:p w14:paraId="0D2D1816"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3.23</w:t>
      </w:r>
      <w:r w:rsidRPr="001A3A6F">
        <w:rPr>
          <w:rFonts w:asciiTheme="minorBidi" w:hAnsiTheme="minorBidi" w:cstheme="minorBidi"/>
          <w:b/>
          <w:bCs/>
        </w:rPr>
        <w:t xml:space="preserve"> </w:t>
      </w:r>
      <w:r w:rsidR="008B4335" w:rsidRPr="001A3A6F">
        <w:rPr>
          <w:rFonts w:asciiTheme="minorBidi" w:hAnsiTheme="minorBidi" w:cstheme="minorBidi"/>
          <w:b/>
          <w:bCs/>
        </w:rPr>
        <w:t>профессия:</w:t>
      </w:r>
      <w:r w:rsidR="008B4335" w:rsidRPr="001A3A6F">
        <w:rPr>
          <w:rFonts w:asciiTheme="minorBidi" w:hAnsiTheme="minorBidi" w:cstheme="minorBidi"/>
        </w:rPr>
        <w:t xml:space="preserve"> </w:t>
      </w:r>
      <w:r w:rsidR="005B427B" w:rsidRPr="001A3A6F">
        <w:rPr>
          <w:rFonts w:asciiTheme="minorBidi" w:hAnsiTheme="minorBidi" w:cstheme="minorBidi"/>
        </w:rPr>
        <w:t xml:space="preserve">Род трудовой деятельности человека, </w:t>
      </w:r>
      <w:r w:rsidR="00EF64AF" w:rsidRPr="001A3A6F">
        <w:rPr>
          <w:rFonts w:asciiTheme="minorBidi" w:hAnsiTheme="minorBidi" w:cstheme="minorBidi"/>
        </w:rPr>
        <w:t>требующий определенной</w:t>
      </w:r>
      <w:r w:rsidR="00E25EFF" w:rsidRPr="001A3A6F">
        <w:rPr>
          <w:rFonts w:asciiTheme="minorBidi" w:hAnsiTheme="minorBidi" w:cstheme="minorBidi"/>
        </w:rPr>
        <w:t xml:space="preserve"> подготовки.</w:t>
      </w:r>
    </w:p>
    <w:p w14:paraId="1601AE54" w14:textId="77777777" w:rsidR="008B4335"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3.24</w:t>
      </w:r>
      <w:r w:rsidRPr="001A3A6F">
        <w:rPr>
          <w:rFonts w:asciiTheme="minorBidi" w:hAnsiTheme="minorBidi" w:cstheme="minorBidi"/>
          <w:b/>
          <w:bCs/>
        </w:rPr>
        <w:t xml:space="preserve"> </w:t>
      </w:r>
      <w:r w:rsidR="008B4335" w:rsidRPr="001A3A6F">
        <w:rPr>
          <w:rFonts w:asciiTheme="minorBidi" w:hAnsiTheme="minorBidi" w:cstheme="minorBidi"/>
          <w:b/>
          <w:bCs/>
        </w:rPr>
        <w:t>профессионально-общественная аккредитация образовательных программ:</w:t>
      </w:r>
      <w:r w:rsidR="008B4335" w:rsidRPr="001A3A6F">
        <w:rPr>
          <w:rFonts w:asciiTheme="minorBidi" w:hAnsiTheme="minorBidi" w:cstheme="minorBidi"/>
        </w:rPr>
        <w:t xml:space="preserve"> Признание НОСТРОЙ или уполномоченными им организациями качества и уровня подготовки выпускников, освоивших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(по Федеральному закону «Об образовании в Российской Федерации» [9], часть 4 статьи 96)</w:t>
      </w:r>
    </w:p>
    <w:p w14:paraId="5989980B" w14:textId="77777777" w:rsidR="00EC7C9E" w:rsidRPr="001A3A6F" w:rsidRDefault="00683196"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lastRenderedPageBreak/>
        <w:t>3.</w:t>
      </w:r>
      <w:r w:rsidR="0072502B" w:rsidRPr="001A3A6F">
        <w:rPr>
          <w:rFonts w:asciiTheme="minorBidi" w:hAnsiTheme="minorBidi" w:cstheme="minorBidi"/>
        </w:rPr>
        <w:t>25</w:t>
      </w:r>
      <w:r w:rsidRPr="001A3A6F">
        <w:rPr>
          <w:rFonts w:asciiTheme="minorBidi" w:hAnsiTheme="minorBidi" w:cstheme="minorBidi"/>
        </w:rPr>
        <w:t xml:space="preserve"> </w:t>
      </w:r>
      <w:r w:rsidR="003D3A3D" w:rsidRPr="001A3A6F">
        <w:rPr>
          <w:rFonts w:asciiTheme="minorBidi" w:hAnsiTheme="minorBidi" w:cstheme="minorBidi"/>
          <w:b/>
          <w:bCs/>
        </w:rPr>
        <w:t>опыт практической работы</w:t>
      </w:r>
      <w:r w:rsidRPr="001A3A6F">
        <w:rPr>
          <w:rFonts w:asciiTheme="minorBidi" w:hAnsiTheme="minorBidi" w:cstheme="minorBidi"/>
          <w:b/>
          <w:bCs/>
        </w:rPr>
        <w:t>:</w:t>
      </w:r>
      <w:r w:rsidRPr="001A3A6F">
        <w:rPr>
          <w:rFonts w:asciiTheme="minorBidi" w:hAnsiTheme="minorBidi" w:cstheme="minorBidi"/>
        </w:rPr>
        <w:t xml:space="preserve"> </w:t>
      </w:r>
      <w:r w:rsidR="00395417" w:rsidRPr="001A3A6F">
        <w:rPr>
          <w:rFonts w:asciiTheme="minorBidi" w:hAnsiTheme="minorBidi" w:cstheme="minorBidi"/>
        </w:rPr>
        <w:t>С</w:t>
      </w:r>
      <w:r w:rsidR="00812D26" w:rsidRPr="001A3A6F">
        <w:rPr>
          <w:rFonts w:asciiTheme="minorBidi" w:hAnsiTheme="minorBidi" w:cstheme="minorBidi"/>
        </w:rPr>
        <w:t xml:space="preserve">уммарная продолжительность </w:t>
      </w:r>
      <w:r w:rsidR="00395417" w:rsidRPr="001A3A6F">
        <w:rPr>
          <w:rFonts w:asciiTheme="minorBidi" w:hAnsiTheme="minorBidi" w:cstheme="minorBidi"/>
        </w:rPr>
        <w:t>трудовой деятельности работника</w:t>
      </w:r>
      <w:r w:rsidR="007F19D1" w:rsidRPr="001A3A6F">
        <w:rPr>
          <w:rFonts w:asciiTheme="minorBidi" w:hAnsiTheme="minorBidi" w:cstheme="minorBidi"/>
        </w:rPr>
        <w:t>.</w:t>
      </w:r>
    </w:p>
    <w:p w14:paraId="0E9ABB6F" w14:textId="5D1FD162" w:rsidR="00EC7C9E"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3.26</w:t>
      </w:r>
      <w:r w:rsidR="00D16DCA" w:rsidRPr="001A3A6F">
        <w:rPr>
          <w:rFonts w:asciiTheme="minorBidi" w:hAnsiTheme="minorBidi" w:cstheme="minorBidi"/>
        </w:rPr>
        <w:t xml:space="preserve"> </w:t>
      </w:r>
      <w:r w:rsidR="00EC7C9E" w:rsidRPr="001A3A6F">
        <w:rPr>
          <w:rFonts w:asciiTheme="minorBidi" w:hAnsiTheme="minorBidi" w:cstheme="minorBidi"/>
          <w:b/>
          <w:bCs/>
        </w:rPr>
        <w:t>стаж работы</w:t>
      </w:r>
      <w:r w:rsidR="006E205F" w:rsidRPr="001A3A6F">
        <w:rPr>
          <w:rFonts w:asciiTheme="minorBidi" w:hAnsiTheme="minorBidi" w:cstheme="minorBidi"/>
          <w:b/>
          <w:bCs/>
        </w:rPr>
        <w:t xml:space="preserve"> на инженерной должности:</w:t>
      </w:r>
      <w:r w:rsidR="006E205F" w:rsidRPr="001A3A6F">
        <w:rPr>
          <w:rFonts w:asciiTheme="minorBidi" w:hAnsiTheme="minorBidi" w:cstheme="minorBidi"/>
        </w:rPr>
        <w:t xml:space="preserve"> Опыт практической работы</w:t>
      </w:r>
      <w:r w:rsidR="004A36F2" w:rsidRPr="001A3A6F">
        <w:rPr>
          <w:rFonts w:asciiTheme="minorBidi" w:hAnsiTheme="minorBidi" w:cstheme="minorBidi"/>
        </w:rPr>
        <w:t xml:space="preserve"> с момента получения </w:t>
      </w:r>
      <w:r w:rsidR="00661FCE">
        <w:rPr>
          <w:rFonts w:asciiTheme="minorBidi" w:hAnsiTheme="minorBidi" w:cstheme="minorBidi"/>
        </w:rPr>
        <w:t xml:space="preserve">среднего </w:t>
      </w:r>
      <w:r w:rsidR="00F7102F">
        <w:rPr>
          <w:rFonts w:asciiTheme="minorBidi" w:hAnsiTheme="minorBidi" w:cstheme="minorBidi"/>
        </w:rPr>
        <w:t xml:space="preserve">профессионального </w:t>
      </w:r>
      <w:r w:rsidR="00661FCE">
        <w:rPr>
          <w:rFonts w:asciiTheme="minorBidi" w:hAnsiTheme="minorBidi" w:cstheme="minorBidi"/>
        </w:rPr>
        <w:t xml:space="preserve">образования </w:t>
      </w:r>
      <w:r w:rsidR="00661FCE" w:rsidRPr="001A3A6F">
        <w:rPr>
          <w:rFonts w:asciiTheme="minorBidi" w:hAnsiTheme="minorBidi" w:cstheme="minorBidi"/>
        </w:rPr>
        <w:t>по направлению подготовки в области строительства</w:t>
      </w:r>
      <w:r w:rsidR="00661FCE">
        <w:rPr>
          <w:rFonts w:asciiTheme="minorBidi" w:hAnsiTheme="minorBidi" w:cstheme="minorBidi"/>
        </w:rPr>
        <w:t xml:space="preserve">, </w:t>
      </w:r>
      <w:r w:rsidR="004F7D70" w:rsidRPr="001A3A6F">
        <w:rPr>
          <w:rFonts w:asciiTheme="minorBidi" w:hAnsiTheme="minorBidi" w:cstheme="minorBidi"/>
        </w:rPr>
        <w:t>высшего</w:t>
      </w:r>
      <w:r w:rsidR="004A36F2" w:rsidRPr="001A3A6F">
        <w:rPr>
          <w:rFonts w:asciiTheme="minorBidi" w:hAnsiTheme="minorBidi" w:cstheme="minorBidi"/>
        </w:rPr>
        <w:t xml:space="preserve"> образования</w:t>
      </w:r>
      <w:r w:rsidR="00AA504E" w:rsidRPr="001A3A6F">
        <w:rPr>
          <w:rFonts w:asciiTheme="minorBidi" w:hAnsiTheme="minorBidi" w:cstheme="minorBidi"/>
        </w:rPr>
        <w:t xml:space="preserve"> по направлению подготовки в области строительства или дополнительного профессионального образования по программам профессиональной переподготовки по направлению подготовки в области строительства</w:t>
      </w:r>
      <w:r w:rsidR="008D3522" w:rsidRPr="001A3A6F">
        <w:rPr>
          <w:rFonts w:asciiTheme="minorBidi" w:hAnsiTheme="minorBidi" w:cstheme="minorBidi"/>
        </w:rPr>
        <w:t>, в течение которого работник</w:t>
      </w:r>
      <w:r w:rsidR="00887D4E" w:rsidRPr="001A3A6F">
        <w:rPr>
          <w:rFonts w:asciiTheme="minorBidi" w:hAnsiTheme="minorBidi" w:cstheme="minorBidi"/>
        </w:rPr>
        <w:t xml:space="preserve"> осуществлял трудовые функции, соответствующие указанному образованию</w:t>
      </w:r>
      <w:r w:rsidR="004A36F2" w:rsidRPr="001A3A6F">
        <w:rPr>
          <w:rFonts w:asciiTheme="minorBidi" w:hAnsiTheme="minorBidi" w:cstheme="minorBidi"/>
        </w:rPr>
        <w:t>.</w:t>
      </w:r>
    </w:p>
    <w:p w14:paraId="61155834" w14:textId="117D1159" w:rsidR="001968D3"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3.27</w:t>
      </w:r>
      <w:r w:rsidR="00D16DCA" w:rsidRPr="001A3A6F">
        <w:rPr>
          <w:rFonts w:asciiTheme="minorBidi" w:hAnsiTheme="minorBidi" w:cstheme="minorBidi"/>
        </w:rPr>
        <w:t xml:space="preserve"> </w:t>
      </w:r>
      <w:r w:rsidR="00E37BE6" w:rsidRPr="001A3A6F">
        <w:rPr>
          <w:rFonts w:asciiTheme="minorBidi" w:hAnsiTheme="minorBidi" w:cstheme="minorBidi"/>
          <w:b/>
          <w:bCs/>
        </w:rPr>
        <w:t>общий трудовой стаж по профессии, специальности или направлению подготовки в области строительства:</w:t>
      </w:r>
      <w:r w:rsidR="00E37BE6" w:rsidRPr="001A3A6F">
        <w:rPr>
          <w:rFonts w:asciiTheme="minorBidi" w:hAnsiTheme="minorBidi" w:cstheme="minorBidi"/>
        </w:rPr>
        <w:t xml:space="preserve"> </w:t>
      </w:r>
      <w:r w:rsidR="002D7B5F" w:rsidRPr="001A3A6F">
        <w:rPr>
          <w:rFonts w:asciiTheme="minorBidi" w:hAnsiTheme="minorBidi" w:cstheme="minorBidi"/>
        </w:rPr>
        <w:t xml:space="preserve">Опыт практической работы, </w:t>
      </w:r>
      <w:r w:rsidR="001D000D" w:rsidRPr="001A3A6F">
        <w:rPr>
          <w:rFonts w:asciiTheme="minorBidi" w:hAnsiTheme="minorBidi" w:cstheme="minorBidi"/>
        </w:rPr>
        <w:t>в течение которого</w:t>
      </w:r>
      <w:r w:rsidR="00E37BE6" w:rsidRPr="001A3A6F">
        <w:rPr>
          <w:rFonts w:asciiTheme="minorBidi" w:hAnsiTheme="minorBidi" w:cstheme="minorBidi"/>
        </w:rPr>
        <w:t xml:space="preserve"> </w:t>
      </w:r>
      <w:r w:rsidR="001D000D" w:rsidRPr="001A3A6F">
        <w:rPr>
          <w:rFonts w:asciiTheme="minorBidi" w:hAnsiTheme="minorBidi" w:cstheme="minorBidi"/>
        </w:rPr>
        <w:t>работник совершал</w:t>
      </w:r>
      <w:r w:rsidR="00E37BE6" w:rsidRPr="001A3A6F">
        <w:rPr>
          <w:rFonts w:asciiTheme="minorBidi" w:hAnsiTheme="minorBidi" w:cstheme="minorBidi"/>
        </w:rPr>
        <w:t xml:space="preserve"> </w:t>
      </w:r>
      <w:r w:rsidR="001D000D" w:rsidRPr="001A3A6F">
        <w:rPr>
          <w:rFonts w:asciiTheme="minorBidi" w:hAnsiTheme="minorBidi" w:cstheme="minorBidi"/>
        </w:rPr>
        <w:t>трудовые действия</w:t>
      </w:r>
      <w:r w:rsidR="00E37BE6" w:rsidRPr="001A3A6F">
        <w:rPr>
          <w:rFonts w:asciiTheme="minorBidi" w:hAnsiTheme="minorBidi" w:cstheme="minorBidi"/>
        </w:rPr>
        <w:t xml:space="preserve"> по строительству, реконструкции, капитальному ремонту</w:t>
      </w:r>
      <w:r w:rsidR="005D6577">
        <w:rPr>
          <w:rFonts w:asciiTheme="minorBidi" w:hAnsiTheme="minorBidi" w:cstheme="minorBidi"/>
        </w:rPr>
        <w:t>, сносу</w:t>
      </w:r>
      <w:r w:rsidR="00E37BE6" w:rsidRPr="001A3A6F">
        <w:rPr>
          <w:rFonts w:asciiTheme="minorBidi" w:hAnsiTheme="minorBidi" w:cstheme="minorBidi"/>
        </w:rPr>
        <w:t xml:space="preserve"> объектов капитального строительства</w:t>
      </w:r>
      <w:r w:rsidR="007B304A" w:rsidRPr="001A3A6F">
        <w:rPr>
          <w:rFonts w:asciiTheme="minorBidi" w:hAnsiTheme="minorBidi" w:cstheme="minorBidi"/>
        </w:rPr>
        <w:t>.</w:t>
      </w:r>
    </w:p>
    <w:p w14:paraId="2A830C84" w14:textId="77777777" w:rsidR="00BE6EF3" w:rsidRPr="001A3A6F" w:rsidRDefault="00BE6EF3"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28</w:t>
      </w:r>
      <w:r w:rsidRPr="001A3A6F">
        <w:rPr>
          <w:rFonts w:asciiTheme="minorBidi" w:hAnsiTheme="minorBidi" w:cstheme="minorBidi"/>
          <w:b/>
        </w:rPr>
        <w:t xml:space="preserve"> независимая оценка квалификации:</w:t>
      </w:r>
      <w:r w:rsidRPr="001A3A6F">
        <w:rPr>
          <w:rFonts w:asciiTheme="minorBidi" w:hAnsiTheme="minorBidi" w:cstheme="minorBidi"/>
        </w:rPr>
        <w:t xml:space="preserve"> </w:t>
      </w:r>
      <w:proofErr w:type="gramStart"/>
      <w:r w:rsidRPr="001A3A6F">
        <w:rPr>
          <w:rFonts w:asciiTheme="minorBidi" w:hAnsiTheme="minorBidi" w:cstheme="minorBidi"/>
        </w:rPr>
        <w:t xml:space="preserve">Процедура подтверждения соответствия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w:t>
      </w:r>
      <w:r w:rsidR="00030A1E" w:rsidRPr="001A3A6F">
        <w:rPr>
          <w:rFonts w:asciiTheme="minorBidi" w:hAnsiTheme="minorBidi" w:cstheme="minorBidi"/>
        </w:rPr>
        <w:t xml:space="preserve">форме профессионального экзамена в </w:t>
      </w:r>
      <w:r w:rsidRPr="001A3A6F">
        <w:rPr>
          <w:rFonts w:asciiTheme="minorBidi" w:hAnsiTheme="minorBidi" w:cstheme="minorBidi"/>
        </w:rPr>
        <w:t>соответствии с Федеральным законом «О независимой оценке квалификации» [5] (по Федеральному закону «О независимой оценке квалификации» [</w:t>
      </w:r>
      <w:r w:rsidR="0085435A" w:rsidRPr="001A3A6F">
        <w:rPr>
          <w:rFonts w:asciiTheme="minorBidi" w:hAnsiTheme="minorBidi" w:cstheme="minorBidi"/>
        </w:rPr>
        <w:t>4</w:t>
      </w:r>
      <w:r w:rsidRPr="001A3A6F">
        <w:rPr>
          <w:rFonts w:asciiTheme="minorBidi" w:hAnsiTheme="minorBidi" w:cstheme="minorBidi"/>
        </w:rPr>
        <w:t>], перечисление 3 статьи 2).</w:t>
      </w:r>
      <w:proofErr w:type="gramEnd"/>
    </w:p>
    <w:p w14:paraId="0083E020" w14:textId="77777777" w:rsidR="002A08ED" w:rsidRPr="001A3A6F" w:rsidRDefault="00517992" w:rsidP="00030A1E">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color w:val="000000"/>
        </w:rPr>
        <w:t>3.</w:t>
      </w:r>
      <w:r w:rsidR="0072502B" w:rsidRPr="001A3A6F">
        <w:rPr>
          <w:rFonts w:asciiTheme="minorBidi" w:hAnsiTheme="minorBidi" w:cstheme="minorBidi"/>
          <w:color w:val="000000"/>
        </w:rPr>
        <w:t>29</w:t>
      </w:r>
      <w:r w:rsidRPr="001A3A6F">
        <w:rPr>
          <w:rFonts w:asciiTheme="minorBidi" w:hAnsiTheme="minorBidi" w:cstheme="minorBidi"/>
          <w:b/>
          <w:bCs/>
          <w:color w:val="000000"/>
        </w:rPr>
        <w:t xml:space="preserve"> </w:t>
      </w:r>
      <w:r w:rsidR="002A08ED" w:rsidRPr="001A3A6F">
        <w:rPr>
          <w:rFonts w:asciiTheme="minorBidi" w:hAnsiTheme="minorBidi" w:cstheme="minorBidi"/>
          <w:b/>
          <w:bCs/>
          <w:color w:val="000000"/>
        </w:rPr>
        <w:t>свидетельство о квалификации</w:t>
      </w:r>
      <w:r w:rsidR="00117919" w:rsidRPr="001A3A6F">
        <w:rPr>
          <w:rFonts w:asciiTheme="minorBidi" w:hAnsiTheme="minorBidi" w:cstheme="minorBidi"/>
          <w:b/>
          <w:bCs/>
          <w:color w:val="000000"/>
        </w:rPr>
        <w:t>:</w:t>
      </w:r>
      <w:r w:rsidR="00117919" w:rsidRPr="001A3A6F">
        <w:rPr>
          <w:rFonts w:asciiTheme="minorBidi" w:hAnsiTheme="minorBidi" w:cstheme="minorBidi"/>
          <w:color w:val="000000"/>
        </w:rPr>
        <w:t xml:space="preserve"> </w:t>
      </w:r>
      <w:r w:rsidR="00E473CC" w:rsidRPr="001A3A6F">
        <w:rPr>
          <w:rFonts w:asciiTheme="minorBidi" w:hAnsiTheme="minorBidi" w:cstheme="minorBidi"/>
          <w:color w:val="000000"/>
        </w:rPr>
        <w:t>Документ, который выдается соискателю независимой оценки квалификации по итогам прохождения профессионального экзамена</w:t>
      </w:r>
      <w:r w:rsidR="00536339" w:rsidRPr="001A3A6F">
        <w:rPr>
          <w:rFonts w:asciiTheme="minorBidi" w:hAnsiTheme="minorBidi" w:cstheme="minorBidi"/>
          <w:color w:val="000000"/>
        </w:rPr>
        <w:t xml:space="preserve"> в случае получения удовлетворительной оценки</w:t>
      </w:r>
      <w:r w:rsidR="00030A1E" w:rsidRPr="001A3A6F">
        <w:rPr>
          <w:rFonts w:asciiTheme="minorBidi" w:hAnsiTheme="minorBidi" w:cstheme="minorBidi"/>
          <w:color w:val="000000"/>
        </w:rPr>
        <w:t xml:space="preserve"> при прохождении профессионального экзамена</w:t>
      </w:r>
      <w:r w:rsidR="00237897" w:rsidRPr="001A3A6F">
        <w:rPr>
          <w:rFonts w:asciiTheme="minorBidi" w:hAnsiTheme="minorBidi" w:cstheme="minorBidi"/>
          <w:color w:val="000000"/>
        </w:rPr>
        <w:t xml:space="preserve"> и подтверждает уровень его квалификации</w:t>
      </w:r>
      <w:r w:rsidR="00030A1E" w:rsidRPr="001A3A6F">
        <w:rPr>
          <w:rFonts w:asciiTheme="minorBidi" w:hAnsiTheme="minorBidi" w:cstheme="minorBidi"/>
          <w:color w:val="000000"/>
        </w:rPr>
        <w:t xml:space="preserve"> </w:t>
      </w:r>
      <w:r w:rsidR="00030A1E" w:rsidRPr="001A3A6F">
        <w:rPr>
          <w:rFonts w:asciiTheme="minorBidi" w:hAnsiTheme="minorBidi" w:cstheme="minorBidi"/>
        </w:rPr>
        <w:t>(по Федеральному закону «О независимой оценке квалификации» [</w:t>
      </w:r>
      <w:r w:rsidR="0085435A" w:rsidRPr="001A3A6F">
        <w:rPr>
          <w:rFonts w:asciiTheme="minorBidi" w:hAnsiTheme="minorBidi" w:cstheme="minorBidi"/>
        </w:rPr>
        <w:t>4</w:t>
      </w:r>
      <w:r w:rsidR="00030A1E" w:rsidRPr="001A3A6F">
        <w:rPr>
          <w:rFonts w:asciiTheme="minorBidi" w:hAnsiTheme="minorBidi" w:cstheme="minorBidi"/>
        </w:rPr>
        <w:t>], часть 4 статьи 4).</w:t>
      </w:r>
    </w:p>
    <w:p w14:paraId="5E39D9A1" w14:textId="77777777" w:rsidR="00517992" w:rsidRPr="001A3A6F" w:rsidRDefault="0072502B" w:rsidP="0039068A">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3.30</w:t>
      </w:r>
      <w:r w:rsidR="00517992" w:rsidRPr="001A3A6F">
        <w:rPr>
          <w:rFonts w:asciiTheme="minorBidi" w:hAnsiTheme="minorBidi" w:cstheme="minorBidi"/>
        </w:rPr>
        <w:t xml:space="preserve"> </w:t>
      </w:r>
      <w:r w:rsidR="00517992" w:rsidRPr="001A3A6F">
        <w:rPr>
          <w:rFonts w:asciiTheme="minorBidi" w:hAnsiTheme="minorBidi" w:cstheme="minorBidi"/>
          <w:b/>
          <w:bCs/>
        </w:rPr>
        <w:t>уровень квалификации:</w:t>
      </w:r>
      <w:r w:rsidR="00517992" w:rsidRPr="001A3A6F">
        <w:rPr>
          <w:rFonts w:asciiTheme="minorBidi" w:hAnsiTheme="minorBidi" w:cstheme="minorBidi"/>
        </w:rPr>
        <w:t xml:space="preserve"> </w:t>
      </w:r>
      <w:r w:rsidR="00C84B95" w:rsidRPr="001A3A6F">
        <w:rPr>
          <w:rFonts w:asciiTheme="minorBidi" w:hAnsiTheme="minorBidi" w:cstheme="minorBidi"/>
        </w:rPr>
        <w:t xml:space="preserve">Степень </w:t>
      </w:r>
      <w:r w:rsidR="002C4204" w:rsidRPr="001A3A6F">
        <w:rPr>
          <w:rFonts w:asciiTheme="minorBidi" w:hAnsiTheme="minorBidi" w:cstheme="minorBidi"/>
        </w:rPr>
        <w:t>профессионального мастерства</w:t>
      </w:r>
      <w:r w:rsidR="00F538D7" w:rsidRPr="001A3A6F">
        <w:rPr>
          <w:rFonts w:asciiTheme="minorBidi" w:hAnsiTheme="minorBidi" w:cstheme="minorBidi"/>
        </w:rPr>
        <w:t xml:space="preserve">, которая отражает </w:t>
      </w:r>
      <w:r w:rsidR="0039068A" w:rsidRPr="001A3A6F">
        <w:rPr>
          <w:rFonts w:asciiTheme="minorBidi" w:hAnsiTheme="minorBidi" w:cstheme="minorBidi"/>
        </w:rPr>
        <w:t xml:space="preserve">в соответствии с приказом Минтруда России от 12.04.2013 № 148н </w:t>
      </w:r>
      <w:r w:rsidR="00D7318F" w:rsidRPr="001A3A6F">
        <w:rPr>
          <w:rFonts w:asciiTheme="minorBidi" w:hAnsiTheme="minorBidi" w:cstheme="minorBidi"/>
        </w:rPr>
        <w:t>[8</w:t>
      </w:r>
      <w:r w:rsidR="0039068A" w:rsidRPr="001A3A6F">
        <w:rPr>
          <w:rFonts w:asciiTheme="minorBidi" w:hAnsiTheme="minorBidi" w:cstheme="minorBidi"/>
        </w:rPr>
        <w:t>] характер</w:t>
      </w:r>
      <w:r w:rsidR="00366DF5" w:rsidRPr="001A3A6F">
        <w:rPr>
          <w:rFonts w:asciiTheme="minorBidi" w:hAnsiTheme="minorBidi" w:cstheme="minorBidi"/>
        </w:rPr>
        <w:t xml:space="preserve"> </w:t>
      </w:r>
      <w:r w:rsidR="00F538D7" w:rsidRPr="001A3A6F">
        <w:rPr>
          <w:rFonts w:asciiTheme="minorBidi" w:hAnsiTheme="minorBidi" w:cstheme="minorBidi"/>
        </w:rPr>
        <w:t>имеющи</w:t>
      </w:r>
      <w:r w:rsidR="00366DF5" w:rsidRPr="001A3A6F">
        <w:rPr>
          <w:rFonts w:asciiTheme="minorBidi" w:hAnsiTheme="minorBidi" w:cstheme="minorBidi"/>
        </w:rPr>
        <w:t>х</w:t>
      </w:r>
      <w:r w:rsidR="00F538D7" w:rsidRPr="001A3A6F">
        <w:rPr>
          <w:rFonts w:asciiTheme="minorBidi" w:hAnsiTheme="minorBidi" w:cstheme="minorBidi"/>
        </w:rPr>
        <w:t xml:space="preserve">ся у </w:t>
      </w:r>
      <w:r w:rsidR="00366DF5" w:rsidRPr="001A3A6F">
        <w:rPr>
          <w:rFonts w:asciiTheme="minorBidi" w:hAnsiTheme="minorBidi" w:cstheme="minorBidi"/>
        </w:rPr>
        <w:t>лица знаний</w:t>
      </w:r>
      <w:r w:rsidR="002E513A" w:rsidRPr="001A3A6F">
        <w:rPr>
          <w:rFonts w:asciiTheme="minorBidi" w:hAnsiTheme="minorBidi" w:cstheme="minorBidi"/>
        </w:rPr>
        <w:t>,</w:t>
      </w:r>
      <w:r w:rsidR="00366DF5" w:rsidRPr="001A3A6F">
        <w:rPr>
          <w:rFonts w:asciiTheme="minorBidi" w:hAnsiTheme="minorBidi" w:cstheme="minorBidi"/>
        </w:rPr>
        <w:t xml:space="preserve"> умени</w:t>
      </w:r>
      <w:r w:rsidR="002E513A" w:rsidRPr="001A3A6F">
        <w:rPr>
          <w:rFonts w:asciiTheme="minorBidi" w:hAnsiTheme="minorBidi" w:cstheme="minorBidi"/>
        </w:rPr>
        <w:t>й и</w:t>
      </w:r>
      <w:r w:rsidR="00366DF5" w:rsidRPr="001A3A6F">
        <w:rPr>
          <w:rFonts w:asciiTheme="minorBidi" w:hAnsiTheme="minorBidi" w:cstheme="minorBidi"/>
        </w:rPr>
        <w:t xml:space="preserve"> самостоятельности</w:t>
      </w:r>
      <w:r w:rsidR="002E513A" w:rsidRPr="001A3A6F">
        <w:rPr>
          <w:rFonts w:asciiTheme="minorBidi" w:hAnsiTheme="minorBidi" w:cstheme="minorBidi"/>
        </w:rPr>
        <w:t xml:space="preserve"> (полномочий и ответственности)</w:t>
      </w:r>
      <w:r w:rsidR="001454DD" w:rsidRPr="001A3A6F">
        <w:rPr>
          <w:rFonts w:asciiTheme="minorBidi" w:hAnsiTheme="minorBidi" w:cstheme="minorBidi"/>
        </w:rPr>
        <w:t xml:space="preserve"> при осуществлении трудовых функций.</w:t>
      </w:r>
    </w:p>
    <w:p w14:paraId="6C5EE38F" w14:textId="77777777" w:rsidR="00CB37B5" w:rsidRPr="001A3A6F" w:rsidRDefault="0041048C" w:rsidP="008D160F">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31</w:t>
      </w:r>
      <w:r w:rsidRPr="001A3A6F">
        <w:rPr>
          <w:rFonts w:asciiTheme="minorBidi" w:hAnsiTheme="minorBidi" w:cstheme="minorBidi"/>
        </w:rPr>
        <w:t xml:space="preserve"> </w:t>
      </w:r>
      <w:r w:rsidRPr="001A3A6F">
        <w:rPr>
          <w:rFonts w:asciiTheme="minorBidi" w:hAnsiTheme="minorBidi" w:cstheme="minorBidi"/>
          <w:b/>
        </w:rPr>
        <w:t>аттестация:</w:t>
      </w:r>
      <w:r w:rsidRPr="001A3A6F">
        <w:rPr>
          <w:rFonts w:asciiTheme="minorBidi" w:hAnsiTheme="minorBidi" w:cstheme="minorBidi"/>
        </w:rPr>
        <w:t xml:space="preserve"> </w:t>
      </w:r>
      <w:r w:rsidR="00BA144B" w:rsidRPr="001A3A6F">
        <w:rPr>
          <w:rFonts w:asciiTheme="minorBidi" w:hAnsiTheme="minorBidi" w:cstheme="minorBidi"/>
        </w:rPr>
        <w:t>О</w:t>
      </w:r>
      <w:r w:rsidRPr="001A3A6F">
        <w:rPr>
          <w:rFonts w:asciiTheme="minorBidi" w:hAnsiTheme="minorBidi" w:cstheme="minorBidi"/>
        </w:rPr>
        <w:t>пределение, установление соответствия уровня знаний, квалификации работника занимаемой им должности</w:t>
      </w:r>
      <w:r w:rsidR="000E5F5F" w:rsidRPr="001A3A6F">
        <w:rPr>
          <w:rFonts w:asciiTheme="minorBidi" w:hAnsiTheme="minorBidi" w:cstheme="minorBidi"/>
        </w:rPr>
        <w:t>.</w:t>
      </w:r>
    </w:p>
    <w:p w14:paraId="0F4CC3BD" w14:textId="77777777" w:rsidR="00A42C3E" w:rsidRPr="001A3A6F" w:rsidRDefault="00627D81" w:rsidP="007B444F">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4</w:t>
      </w:r>
      <w:r w:rsidR="009D31D0" w:rsidRPr="001A3A6F">
        <w:rPr>
          <w:rFonts w:asciiTheme="minorBidi" w:hAnsiTheme="minorBidi" w:cstheme="minorBidi"/>
          <w:b/>
          <w:bCs/>
          <w:sz w:val="28"/>
          <w:szCs w:val="28"/>
          <w:lang w:eastAsia="ru-RU"/>
        </w:rPr>
        <w:t xml:space="preserve"> </w:t>
      </w:r>
      <w:r w:rsidR="009F56AB" w:rsidRPr="001A3A6F">
        <w:rPr>
          <w:rFonts w:asciiTheme="minorBidi" w:hAnsiTheme="minorBidi" w:cstheme="minorBidi"/>
          <w:b/>
          <w:bCs/>
          <w:sz w:val="28"/>
          <w:szCs w:val="28"/>
          <w:lang w:eastAsia="ru-RU"/>
        </w:rPr>
        <w:t xml:space="preserve">Требования к </w:t>
      </w:r>
      <w:r w:rsidR="007B444F" w:rsidRPr="001A3A6F">
        <w:rPr>
          <w:rFonts w:asciiTheme="minorBidi" w:hAnsiTheme="minorBidi" w:cstheme="minorBidi"/>
          <w:b/>
          <w:bCs/>
          <w:sz w:val="28"/>
          <w:szCs w:val="28"/>
          <w:lang w:eastAsia="ru-RU"/>
        </w:rPr>
        <w:t xml:space="preserve">уровню квалификации, </w:t>
      </w:r>
      <w:r w:rsidR="009F56AB" w:rsidRPr="001A3A6F">
        <w:rPr>
          <w:rFonts w:asciiTheme="minorBidi" w:hAnsiTheme="minorBidi" w:cstheme="minorBidi"/>
          <w:b/>
          <w:bCs/>
          <w:sz w:val="28"/>
          <w:szCs w:val="28"/>
          <w:lang w:eastAsia="ru-RU"/>
        </w:rPr>
        <w:t>трудовым функциям</w:t>
      </w:r>
    </w:p>
    <w:p w14:paraId="0EFDD499" w14:textId="77777777" w:rsidR="00304C55" w:rsidRPr="001A3A6F" w:rsidRDefault="005D7B15" w:rsidP="004D7F34">
      <w:pPr>
        <w:spacing w:line="360" w:lineRule="auto"/>
        <w:ind w:firstLine="510"/>
        <w:jc w:val="both"/>
        <w:rPr>
          <w:rFonts w:asciiTheme="minorBidi" w:hAnsiTheme="minorBidi" w:cstheme="minorBidi"/>
        </w:rPr>
      </w:pPr>
      <w:r w:rsidRPr="001A3A6F">
        <w:rPr>
          <w:rFonts w:asciiTheme="minorBidi" w:hAnsiTheme="minorBidi" w:cstheme="minorBidi"/>
        </w:rPr>
        <w:lastRenderedPageBreak/>
        <w:t xml:space="preserve">4.1 </w:t>
      </w:r>
      <w:r w:rsidR="00627D81" w:rsidRPr="001A3A6F">
        <w:rPr>
          <w:rFonts w:asciiTheme="minorBidi" w:hAnsiTheme="minorBidi" w:cstheme="minorBidi"/>
        </w:rPr>
        <w:t>Специалист по организации строительства</w:t>
      </w:r>
      <w:r w:rsidR="007D6F40" w:rsidRPr="001A3A6F">
        <w:rPr>
          <w:rFonts w:asciiTheme="minorBidi" w:hAnsiTheme="minorBidi" w:cstheme="minorBidi"/>
        </w:rPr>
        <w:t xml:space="preserve"> </w:t>
      </w:r>
      <w:r w:rsidR="008D34DC" w:rsidRPr="001A3A6F">
        <w:rPr>
          <w:rFonts w:asciiTheme="minorBidi" w:hAnsiTheme="minorBidi" w:cstheme="minorBidi"/>
        </w:rPr>
        <w:t xml:space="preserve">осуществляет </w:t>
      </w:r>
      <w:r w:rsidR="00820249" w:rsidRPr="001A3A6F">
        <w:rPr>
          <w:rFonts w:asciiTheme="minorBidi" w:hAnsiTheme="minorBidi" w:cstheme="minorBidi"/>
        </w:rPr>
        <w:t>организацию строительного производства</w:t>
      </w:r>
      <w:r w:rsidR="008D34DC" w:rsidRPr="001A3A6F">
        <w:rPr>
          <w:rFonts w:asciiTheme="minorBidi" w:hAnsiTheme="minorBidi" w:cstheme="minorBidi"/>
        </w:rPr>
        <w:t xml:space="preserve"> путем </w:t>
      </w:r>
      <w:r w:rsidR="00627D81" w:rsidRPr="001A3A6F">
        <w:rPr>
          <w:rFonts w:asciiTheme="minorBidi" w:hAnsiTheme="minorBidi" w:cstheme="minorBidi"/>
        </w:rPr>
        <w:t>осуществл</w:t>
      </w:r>
      <w:r w:rsidRPr="001A3A6F">
        <w:rPr>
          <w:rFonts w:asciiTheme="minorBidi" w:hAnsiTheme="minorBidi" w:cstheme="minorBidi"/>
        </w:rPr>
        <w:t>ения</w:t>
      </w:r>
      <w:r w:rsidR="00627D81" w:rsidRPr="001A3A6F">
        <w:rPr>
          <w:rFonts w:asciiTheme="minorBidi" w:hAnsiTheme="minorBidi" w:cstheme="minorBidi"/>
        </w:rPr>
        <w:t xml:space="preserve"> </w:t>
      </w:r>
      <w:r w:rsidRPr="001A3A6F">
        <w:rPr>
          <w:rFonts w:asciiTheme="minorBidi" w:hAnsiTheme="minorBidi" w:cstheme="minorBidi"/>
        </w:rPr>
        <w:t xml:space="preserve">всех или части </w:t>
      </w:r>
      <w:r w:rsidR="00627D81" w:rsidRPr="001A3A6F">
        <w:rPr>
          <w:rFonts w:asciiTheme="minorBidi" w:hAnsiTheme="minorBidi" w:cstheme="minorBidi"/>
        </w:rPr>
        <w:t>трудовы</w:t>
      </w:r>
      <w:r w:rsidRPr="001A3A6F">
        <w:rPr>
          <w:rFonts w:asciiTheme="minorBidi" w:hAnsiTheme="minorBidi" w:cstheme="minorBidi"/>
        </w:rPr>
        <w:t>х</w:t>
      </w:r>
      <w:r w:rsidR="00627D81" w:rsidRPr="001A3A6F">
        <w:rPr>
          <w:rFonts w:asciiTheme="minorBidi" w:hAnsiTheme="minorBidi" w:cstheme="minorBidi"/>
        </w:rPr>
        <w:t xml:space="preserve"> функци</w:t>
      </w:r>
      <w:r w:rsidRPr="001A3A6F">
        <w:rPr>
          <w:rFonts w:asciiTheme="minorBidi" w:hAnsiTheme="minorBidi" w:cstheme="minorBidi"/>
        </w:rPr>
        <w:t>й</w:t>
      </w:r>
      <w:r w:rsidR="00627D81" w:rsidRPr="001A3A6F">
        <w:rPr>
          <w:rFonts w:asciiTheme="minorBidi" w:hAnsiTheme="minorBidi" w:cstheme="minorBidi"/>
        </w:rPr>
        <w:t xml:space="preserve">, </w:t>
      </w:r>
      <w:r w:rsidR="00C20ED2" w:rsidRPr="001A3A6F">
        <w:rPr>
          <w:rFonts w:asciiTheme="minorBidi" w:hAnsiTheme="minorBidi" w:cstheme="minorBidi"/>
        </w:rPr>
        <w:t>которые установлены</w:t>
      </w:r>
      <w:r w:rsidR="009147E3" w:rsidRPr="001A3A6F">
        <w:rPr>
          <w:rFonts w:asciiTheme="minorBidi" w:hAnsiTheme="minorBidi" w:cstheme="minorBidi"/>
        </w:rPr>
        <w:t xml:space="preserve"> Профессиональн</w:t>
      </w:r>
      <w:r w:rsidR="00C20ED2" w:rsidRPr="001A3A6F">
        <w:rPr>
          <w:rFonts w:asciiTheme="minorBidi" w:hAnsiTheme="minorBidi" w:cstheme="minorBidi"/>
        </w:rPr>
        <w:t>ым</w:t>
      </w:r>
      <w:r w:rsidR="009147E3" w:rsidRPr="001A3A6F">
        <w:rPr>
          <w:rFonts w:asciiTheme="minorBidi" w:hAnsiTheme="minorBidi" w:cstheme="minorBidi"/>
        </w:rPr>
        <w:t xml:space="preserve"> стандарт</w:t>
      </w:r>
      <w:r w:rsidR="00C20ED2" w:rsidRPr="001A3A6F">
        <w:rPr>
          <w:rFonts w:asciiTheme="minorBidi" w:hAnsiTheme="minorBidi" w:cstheme="minorBidi"/>
        </w:rPr>
        <w:t>ом</w:t>
      </w:r>
      <w:r w:rsidR="00627D81" w:rsidRPr="001A3A6F">
        <w:rPr>
          <w:rFonts w:asciiTheme="minorBidi" w:hAnsiTheme="minorBidi" w:cstheme="minorBidi"/>
        </w:rPr>
        <w:t xml:space="preserve"> </w:t>
      </w:r>
      <w:r w:rsidR="00C96825" w:rsidRPr="001A3A6F">
        <w:rPr>
          <w:rFonts w:asciiTheme="minorBidi" w:hAnsiTheme="minorBidi" w:cstheme="minorBidi"/>
        </w:rPr>
        <w:t>16.025</w:t>
      </w:r>
      <w:r w:rsidR="00272989" w:rsidRPr="001A3A6F">
        <w:rPr>
          <w:rFonts w:asciiTheme="minorBidi" w:hAnsiTheme="minorBidi" w:cstheme="minorBidi"/>
        </w:rPr>
        <w:t xml:space="preserve"> [</w:t>
      </w:r>
      <w:r w:rsidR="00D7318F" w:rsidRPr="001A3A6F">
        <w:rPr>
          <w:rFonts w:asciiTheme="minorBidi" w:hAnsiTheme="minorBidi" w:cstheme="minorBidi"/>
        </w:rPr>
        <w:t>7</w:t>
      </w:r>
      <w:r w:rsidR="00272989" w:rsidRPr="001A3A6F">
        <w:rPr>
          <w:rFonts w:asciiTheme="minorBidi" w:hAnsiTheme="minorBidi" w:cstheme="minorBidi"/>
        </w:rPr>
        <w:t>]</w:t>
      </w:r>
      <w:r w:rsidR="00C20ED2" w:rsidRPr="001A3A6F">
        <w:rPr>
          <w:rFonts w:asciiTheme="minorBidi" w:hAnsiTheme="minorBidi" w:cstheme="minorBidi"/>
        </w:rPr>
        <w:t xml:space="preserve"> для 7 уровня квалификации</w:t>
      </w:r>
      <w:r w:rsidR="00627D81" w:rsidRPr="001A3A6F">
        <w:rPr>
          <w:rFonts w:asciiTheme="minorBidi" w:hAnsiTheme="minorBidi" w:cstheme="minorBidi"/>
        </w:rPr>
        <w:t>.</w:t>
      </w:r>
    </w:p>
    <w:p w14:paraId="3AD1A821" w14:textId="77777777" w:rsidR="00B66D30" w:rsidRPr="001A3A6F" w:rsidRDefault="005D7B15"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4.2 Специалист по организации строительства при осуществлении </w:t>
      </w:r>
      <w:r w:rsidR="00A82B55" w:rsidRPr="001A3A6F">
        <w:rPr>
          <w:rFonts w:asciiTheme="minorBidi" w:hAnsiTheme="minorBidi" w:cstheme="minorBidi"/>
        </w:rPr>
        <w:t xml:space="preserve">трудовых функций по 4.1 должен </w:t>
      </w:r>
      <w:r w:rsidRPr="001A3A6F">
        <w:rPr>
          <w:rFonts w:asciiTheme="minorBidi" w:hAnsiTheme="minorBidi" w:cstheme="minorBidi"/>
        </w:rPr>
        <w:t xml:space="preserve">обладать умениями и знаниями, </w:t>
      </w:r>
      <w:r w:rsidR="00B66D30" w:rsidRPr="001A3A6F">
        <w:rPr>
          <w:rFonts w:asciiTheme="minorBidi" w:hAnsiTheme="minorBidi" w:cstheme="minorBidi"/>
        </w:rPr>
        <w:t xml:space="preserve">которые установлены Профессиональным стандартом 16.025 [7] для </w:t>
      </w:r>
      <w:r w:rsidR="003D3F7C" w:rsidRPr="001A3A6F">
        <w:rPr>
          <w:rFonts w:asciiTheme="minorBidi" w:hAnsiTheme="minorBidi" w:cstheme="minorBidi"/>
        </w:rPr>
        <w:t>указанных трудовых функций</w:t>
      </w:r>
      <w:r w:rsidR="00B66D30" w:rsidRPr="001A3A6F">
        <w:rPr>
          <w:rFonts w:asciiTheme="minorBidi" w:hAnsiTheme="minorBidi" w:cstheme="minorBidi"/>
        </w:rPr>
        <w:t>.</w:t>
      </w:r>
    </w:p>
    <w:p w14:paraId="182BDCD2" w14:textId="77777777" w:rsidR="00500869" w:rsidRPr="001A3A6F" w:rsidRDefault="00B66D30"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4.3 Специалист по организации строительства при осуществлении трудовых функций по 4.1 должен обладать </w:t>
      </w:r>
      <w:r w:rsidR="005D7B15" w:rsidRPr="001A3A6F">
        <w:rPr>
          <w:rFonts w:asciiTheme="minorBidi" w:hAnsiTheme="minorBidi" w:cstheme="minorBidi"/>
        </w:rPr>
        <w:t>уровнем самостоятельности</w:t>
      </w:r>
      <w:r w:rsidR="00500869" w:rsidRPr="001A3A6F">
        <w:rPr>
          <w:rFonts w:asciiTheme="minorBidi" w:hAnsiTheme="minorBidi" w:cstheme="minorBidi"/>
        </w:rPr>
        <w:t>, соответствующим 7 уровню квалификации:</w:t>
      </w:r>
      <w:r w:rsidR="009734A6" w:rsidRPr="001A3A6F">
        <w:rPr>
          <w:rFonts w:asciiTheme="minorBidi" w:hAnsiTheme="minorBidi" w:cstheme="minorBidi"/>
        </w:rPr>
        <w:t xml:space="preserve"> опреде</w:t>
      </w:r>
      <w:r w:rsidR="00741A6C" w:rsidRPr="001A3A6F">
        <w:rPr>
          <w:rFonts w:asciiTheme="minorBidi" w:hAnsiTheme="minorBidi" w:cstheme="minorBidi"/>
        </w:rPr>
        <w:t>ление стратегии и</w:t>
      </w:r>
      <w:r w:rsidR="009734A6" w:rsidRPr="001A3A6F">
        <w:rPr>
          <w:rFonts w:asciiTheme="minorBidi" w:hAnsiTheme="minorBidi" w:cstheme="minorBidi"/>
        </w:rPr>
        <w:t xml:space="preserve"> управление процессами и деятельностью</w:t>
      </w:r>
      <w:r w:rsidR="00741A6C" w:rsidRPr="001A3A6F">
        <w:rPr>
          <w:rFonts w:asciiTheme="minorBidi" w:hAnsiTheme="minorBidi" w:cstheme="minorBidi"/>
        </w:rPr>
        <w:t xml:space="preserve"> по строительству</w:t>
      </w:r>
      <w:r w:rsidR="009734A6" w:rsidRPr="001A3A6F">
        <w:rPr>
          <w:rFonts w:asciiTheme="minorBidi" w:hAnsiTheme="minorBidi" w:cstheme="minorBidi"/>
        </w:rPr>
        <w:t>, в том числе инновационной, с принятием решения</w:t>
      </w:r>
      <w:r w:rsidR="004D7B78" w:rsidRPr="001A3A6F">
        <w:rPr>
          <w:rFonts w:asciiTheme="minorBidi" w:hAnsiTheme="minorBidi" w:cstheme="minorBidi"/>
        </w:rPr>
        <w:t xml:space="preserve"> на уровне члена саморегулируемой организации или</w:t>
      </w:r>
      <w:r w:rsidR="009734A6" w:rsidRPr="001A3A6F">
        <w:rPr>
          <w:rFonts w:asciiTheme="minorBidi" w:hAnsiTheme="minorBidi" w:cstheme="minorBidi"/>
        </w:rPr>
        <w:t xml:space="preserve"> </w:t>
      </w:r>
      <w:r w:rsidR="00C11643" w:rsidRPr="001A3A6F">
        <w:rPr>
          <w:rFonts w:asciiTheme="minorBidi" w:hAnsiTheme="minorBidi" w:cstheme="minorBidi"/>
        </w:rPr>
        <w:t xml:space="preserve">его </w:t>
      </w:r>
      <w:r w:rsidR="004D7B78" w:rsidRPr="001A3A6F">
        <w:rPr>
          <w:rFonts w:asciiTheme="minorBidi" w:hAnsiTheme="minorBidi" w:cstheme="minorBidi"/>
        </w:rPr>
        <w:t>подразделения</w:t>
      </w:r>
      <w:r w:rsidR="009734A6" w:rsidRPr="001A3A6F">
        <w:rPr>
          <w:rFonts w:asciiTheme="minorBidi" w:hAnsiTheme="minorBidi" w:cstheme="minorBidi"/>
        </w:rPr>
        <w:t>,</w:t>
      </w:r>
      <w:r w:rsidR="00EF50EE" w:rsidRPr="001A3A6F">
        <w:rPr>
          <w:rFonts w:asciiTheme="minorBidi" w:hAnsiTheme="minorBidi" w:cstheme="minorBidi"/>
        </w:rPr>
        <w:t xml:space="preserve"> осуществляющего строительную деятельность</w:t>
      </w:r>
      <w:r w:rsidR="00C11643" w:rsidRPr="001A3A6F">
        <w:rPr>
          <w:rFonts w:asciiTheme="minorBidi" w:hAnsiTheme="minorBidi" w:cstheme="minorBidi"/>
        </w:rPr>
        <w:t>,</w:t>
      </w:r>
      <w:r w:rsidR="009734A6" w:rsidRPr="001A3A6F">
        <w:rPr>
          <w:rFonts w:asciiTheme="minorBidi" w:hAnsiTheme="minorBidi" w:cstheme="minorBidi"/>
        </w:rPr>
        <w:t xml:space="preserve"> несение ответственности за результаты </w:t>
      </w:r>
      <w:r w:rsidR="00C11643" w:rsidRPr="001A3A6F">
        <w:rPr>
          <w:rFonts w:asciiTheme="minorBidi" w:hAnsiTheme="minorBidi" w:cstheme="minorBidi"/>
        </w:rPr>
        <w:t xml:space="preserve">строительной </w:t>
      </w:r>
      <w:r w:rsidR="009734A6" w:rsidRPr="001A3A6F">
        <w:rPr>
          <w:rFonts w:asciiTheme="minorBidi" w:hAnsiTheme="minorBidi" w:cstheme="minorBidi"/>
        </w:rPr>
        <w:t>деятельности</w:t>
      </w:r>
      <w:r w:rsidR="00C11643" w:rsidRPr="001A3A6F">
        <w:rPr>
          <w:rFonts w:asciiTheme="minorBidi" w:hAnsiTheme="minorBidi" w:cstheme="minorBidi"/>
        </w:rPr>
        <w:t xml:space="preserve"> члена саморегулируемой организации</w:t>
      </w:r>
      <w:r w:rsidR="009734A6" w:rsidRPr="001A3A6F">
        <w:rPr>
          <w:rFonts w:asciiTheme="minorBidi" w:hAnsiTheme="minorBidi" w:cstheme="minorBidi"/>
        </w:rPr>
        <w:t>.</w:t>
      </w:r>
    </w:p>
    <w:p w14:paraId="65C32E2B" w14:textId="77777777" w:rsidR="001B2F54" w:rsidRPr="001A3A6F" w:rsidRDefault="00627D81" w:rsidP="004D7F34">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5</w:t>
      </w:r>
      <w:r w:rsidR="009D31D0" w:rsidRPr="001A3A6F">
        <w:rPr>
          <w:rFonts w:asciiTheme="minorBidi" w:hAnsiTheme="minorBidi" w:cstheme="minorBidi"/>
          <w:b/>
          <w:bCs/>
          <w:sz w:val="28"/>
          <w:szCs w:val="28"/>
          <w:lang w:eastAsia="ru-RU"/>
        </w:rPr>
        <w:t xml:space="preserve"> </w:t>
      </w:r>
      <w:r w:rsidR="001B2F54" w:rsidRPr="001A3A6F">
        <w:rPr>
          <w:rFonts w:asciiTheme="minorBidi" w:hAnsiTheme="minorBidi" w:cstheme="minorBidi"/>
          <w:b/>
          <w:bCs/>
          <w:sz w:val="28"/>
          <w:szCs w:val="28"/>
          <w:lang w:eastAsia="ru-RU"/>
        </w:rPr>
        <w:t>Требования к образованию и обучению</w:t>
      </w:r>
    </w:p>
    <w:p w14:paraId="0BCF0536" w14:textId="77777777" w:rsidR="00627D81" w:rsidRPr="001A3A6F" w:rsidRDefault="00BB0D2F" w:rsidP="00D40678">
      <w:pPr>
        <w:spacing w:line="360" w:lineRule="auto"/>
        <w:ind w:firstLine="510"/>
        <w:jc w:val="both"/>
        <w:rPr>
          <w:rFonts w:asciiTheme="minorBidi" w:hAnsiTheme="minorBidi" w:cstheme="minorBidi"/>
        </w:rPr>
      </w:pPr>
      <w:r w:rsidRPr="001A3A6F">
        <w:rPr>
          <w:rFonts w:asciiTheme="minorBidi" w:hAnsiTheme="minorBidi" w:cstheme="minorBidi"/>
        </w:rPr>
        <w:t>5</w:t>
      </w:r>
      <w:r w:rsidR="0052773B" w:rsidRPr="001A3A6F">
        <w:rPr>
          <w:rFonts w:asciiTheme="minorBidi" w:hAnsiTheme="minorBidi" w:cstheme="minorBidi"/>
        </w:rPr>
        <w:t>.1</w:t>
      </w:r>
      <w:r w:rsidR="00B950F7" w:rsidRPr="001A3A6F">
        <w:rPr>
          <w:rFonts w:asciiTheme="minorBidi" w:hAnsiTheme="minorBidi" w:cstheme="minorBidi"/>
        </w:rPr>
        <w:t xml:space="preserve"> Специалист по </w:t>
      </w:r>
      <w:r w:rsidR="0052773B" w:rsidRPr="001A3A6F">
        <w:rPr>
          <w:rFonts w:asciiTheme="minorBidi" w:hAnsiTheme="minorBidi" w:cstheme="minorBidi"/>
        </w:rPr>
        <w:t>организации строительства</w:t>
      </w:r>
      <w:r w:rsidR="00B950F7" w:rsidRPr="001A3A6F">
        <w:rPr>
          <w:rFonts w:asciiTheme="minorBidi" w:hAnsiTheme="minorBidi" w:cstheme="minorBidi"/>
        </w:rPr>
        <w:t xml:space="preserve"> </w:t>
      </w:r>
      <w:r w:rsidR="00084F05" w:rsidRPr="001A3A6F">
        <w:rPr>
          <w:rFonts w:asciiTheme="minorBidi" w:hAnsiTheme="minorBidi" w:cstheme="minorBidi"/>
        </w:rPr>
        <w:t>долж</w:t>
      </w:r>
      <w:r w:rsidR="00F43254" w:rsidRPr="001A3A6F">
        <w:rPr>
          <w:rFonts w:asciiTheme="minorBidi" w:hAnsiTheme="minorBidi" w:cstheme="minorBidi"/>
        </w:rPr>
        <w:t>ен</w:t>
      </w:r>
      <w:r w:rsidR="00627D81" w:rsidRPr="001A3A6F">
        <w:rPr>
          <w:rFonts w:asciiTheme="minorBidi" w:hAnsiTheme="minorBidi" w:cstheme="minorBidi"/>
        </w:rPr>
        <w:t xml:space="preserve"> иметь высшее образование по профессии, специальности или направлениям подготовки в области строительства – </w:t>
      </w:r>
      <w:proofErr w:type="spellStart"/>
      <w:r w:rsidR="00627D81" w:rsidRPr="001A3A6F">
        <w:rPr>
          <w:rFonts w:asciiTheme="minorBidi" w:hAnsiTheme="minorBidi" w:cstheme="minorBidi"/>
        </w:rPr>
        <w:t>бакалавриат</w:t>
      </w:r>
      <w:proofErr w:type="spellEnd"/>
      <w:r w:rsidR="00627D81" w:rsidRPr="001A3A6F">
        <w:rPr>
          <w:rFonts w:asciiTheme="minorBidi" w:hAnsiTheme="minorBidi" w:cstheme="minorBidi"/>
        </w:rPr>
        <w:t xml:space="preserve">, </w:t>
      </w:r>
      <w:proofErr w:type="spellStart"/>
      <w:r w:rsidR="00627D81" w:rsidRPr="001A3A6F">
        <w:rPr>
          <w:rFonts w:asciiTheme="minorBidi" w:hAnsiTheme="minorBidi" w:cstheme="minorBidi"/>
        </w:rPr>
        <w:t>специалитет</w:t>
      </w:r>
      <w:proofErr w:type="spellEnd"/>
      <w:r w:rsidR="00627D81" w:rsidRPr="001A3A6F">
        <w:rPr>
          <w:rFonts w:asciiTheme="minorBidi" w:hAnsiTheme="minorBidi" w:cstheme="minorBidi"/>
        </w:rPr>
        <w:t xml:space="preserve"> или магистратура.</w:t>
      </w:r>
    </w:p>
    <w:p w14:paraId="20079713" w14:textId="0047FB59" w:rsidR="001E07DD" w:rsidRPr="001A3A6F" w:rsidRDefault="00DE4F54" w:rsidP="0027140F">
      <w:pPr>
        <w:spacing w:line="360" w:lineRule="auto"/>
        <w:ind w:firstLine="510"/>
        <w:jc w:val="both"/>
        <w:rPr>
          <w:rFonts w:asciiTheme="minorBidi" w:hAnsiTheme="minorBidi" w:cstheme="minorBidi"/>
          <w:sz w:val="20"/>
          <w:szCs w:val="20"/>
        </w:rPr>
      </w:pPr>
      <w:r w:rsidRPr="001A3A6F">
        <w:rPr>
          <w:rFonts w:asciiTheme="minorBidi" w:hAnsiTheme="minorBidi" w:cstheme="minorBidi"/>
        </w:rPr>
        <w:t xml:space="preserve">5.2 Высшее образование специалиста по организации строительства </w:t>
      </w:r>
      <w:r w:rsidR="004E713D" w:rsidRPr="0004192E">
        <w:rPr>
          <w:rFonts w:asciiTheme="minorBidi" w:hAnsiTheme="minorBidi" w:cstheme="minorBidi"/>
        </w:rPr>
        <w:t>должно соответствовать перечню направлений подготовки в области строительства</w:t>
      </w:r>
      <w:r w:rsidR="004E713D" w:rsidRPr="00A005C1">
        <w:rPr>
          <w:rFonts w:asciiTheme="minorBidi" w:hAnsiTheme="minorBidi" w:cstheme="minorBidi"/>
        </w:rPr>
        <w:t xml:space="preserve">, утвержденному </w:t>
      </w:r>
      <w:r w:rsidR="004E713D" w:rsidRPr="00FF728C">
        <w:rPr>
          <w:rFonts w:asciiTheme="minorBidi" w:hAnsiTheme="minorBidi" w:cstheme="minorBidi"/>
        </w:rPr>
        <w:t>Приказом Минстроя России от 06.04.2017 N 688/</w:t>
      </w:r>
      <w:proofErr w:type="spellStart"/>
      <w:r w:rsidR="004E713D" w:rsidRPr="00FF728C">
        <w:rPr>
          <w:rFonts w:asciiTheme="minorBidi" w:hAnsiTheme="minorBidi" w:cstheme="minorBidi"/>
        </w:rPr>
        <w:t>пр</w:t>
      </w:r>
      <w:proofErr w:type="spellEnd"/>
      <w:r w:rsidR="00CA04FD">
        <w:rPr>
          <w:rFonts w:asciiTheme="minorBidi" w:hAnsiTheme="minorBidi" w:cstheme="minorBidi"/>
        </w:rPr>
        <w:t xml:space="preserve"> [6</w:t>
      </w:r>
      <w:r w:rsidR="004E713D">
        <w:rPr>
          <w:rFonts w:asciiTheme="minorBidi" w:hAnsiTheme="minorBidi" w:cstheme="minorBidi"/>
        </w:rPr>
        <w:t>]</w:t>
      </w:r>
      <w:r w:rsidR="00240EAE">
        <w:rPr>
          <w:rFonts w:asciiTheme="minorBidi" w:hAnsiTheme="minorBidi" w:cstheme="minorBidi"/>
        </w:rPr>
        <w:t xml:space="preserve">, </w:t>
      </w:r>
      <w:r w:rsidR="004C0EDB">
        <w:rPr>
          <w:rFonts w:asciiTheme="minorBidi" w:hAnsiTheme="minorBidi" w:cstheme="minorBidi"/>
        </w:rPr>
        <w:t>согласно Приложению</w:t>
      </w:r>
      <w:r w:rsidR="00240EAE">
        <w:rPr>
          <w:rFonts w:asciiTheme="minorBidi" w:hAnsiTheme="minorBidi" w:cstheme="minorBidi"/>
        </w:rPr>
        <w:t xml:space="preserve"> А</w:t>
      </w:r>
      <w:r w:rsidRPr="001A3A6F">
        <w:rPr>
          <w:rFonts w:asciiTheme="minorBidi" w:hAnsiTheme="minorBidi" w:cstheme="minorBidi"/>
        </w:rPr>
        <w:t>.</w:t>
      </w:r>
      <w:r w:rsidR="004C2FCF">
        <w:rPr>
          <w:rFonts w:asciiTheme="minorBidi" w:hAnsiTheme="minorBidi" w:cstheme="minorBidi"/>
        </w:rPr>
        <w:t xml:space="preserve"> </w:t>
      </w:r>
      <w:r w:rsidR="004C2FCF" w:rsidRPr="00F4139B">
        <w:rPr>
          <w:rFonts w:asciiTheme="minorBidi" w:hAnsiTheme="minorBidi" w:cstheme="minorBidi"/>
        </w:rPr>
        <w:t xml:space="preserve">Высшее образование </w:t>
      </w:r>
      <w:r w:rsidR="004C2FCF" w:rsidRPr="001A3A6F">
        <w:rPr>
          <w:rFonts w:asciiTheme="minorBidi" w:hAnsiTheme="minorBidi" w:cstheme="minorBidi"/>
        </w:rPr>
        <w:t>специалиста по организации строительства</w:t>
      </w:r>
      <w:r w:rsidR="004C2FCF" w:rsidRPr="00F4139B">
        <w:rPr>
          <w:rFonts w:asciiTheme="minorBidi" w:hAnsiTheme="minorBidi" w:cstheme="minorBidi"/>
        </w:rPr>
        <w:t xml:space="preserve">, полученное в иностранном государстве, признаваемое в Российской Федерации согласно Федеральному закону </w:t>
      </w:r>
      <w:r w:rsidR="0027140F">
        <w:rPr>
          <w:rFonts w:asciiTheme="minorBidi" w:hAnsiTheme="minorBidi" w:cstheme="minorBidi"/>
        </w:rPr>
        <w:t>от 29.12.2012 № 273-ФЗ [9</w:t>
      </w:r>
      <w:r w:rsidR="0027140F" w:rsidRPr="0004192E">
        <w:rPr>
          <w:rFonts w:asciiTheme="minorBidi" w:hAnsiTheme="minorBidi" w:cstheme="minorBidi"/>
        </w:rPr>
        <w:t>]</w:t>
      </w:r>
      <w:r w:rsidR="0027140F" w:rsidRPr="00F4139B">
        <w:rPr>
          <w:rFonts w:asciiTheme="minorBidi" w:hAnsiTheme="minorBidi" w:cstheme="minorBidi"/>
        </w:rPr>
        <w:t xml:space="preserve"> </w:t>
      </w:r>
      <w:r w:rsidR="004C2FCF" w:rsidRPr="00F4139B">
        <w:rPr>
          <w:rFonts w:asciiTheme="minorBidi" w:hAnsiTheme="minorBidi" w:cstheme="minorBidi"/>
        </w:rPr>
        <w:t>(статья 107), должно быть аналогично направлению подготовки, специальности по указанному перечню направлений подготовки в области строительства.</w:t>
      </w:r>
    </w:p>
    <w:p w14:paraId="5E3B7F0E" w14:textId="77777777" w:rsidR="007D6F40" w:rsidRPr="001A3A6F" w:rsidRDefault="00627D81" w:rsidP="00272989">
      <w:pPr>
        <w:spacing w:line="360" w:lineRule="auto"/>
        <w:ind w:firstLine="510"/>
        <w:jc w:val="both"/>
        <w:rPr>
          <w:rFonts w:asciiTheme="minorBidi" w:hAnsiTheme="minorBidi" w:cstheme="minorBidi"/>
        </w:rPr>
      </w:pPr>
      <w:r w:rsidRPr="001A3A6F">
        <w:rPr>
          <w:rFonts w:asciiTheme="minorBidi" w:hAnsiTheme="minorBidi" w:cstheme="minorBidi"/>
        </w:rPr>
        <w:t>5</w:t>
      </w:r>
      <w:r w:rsidR="0052773B" w:rsidRPr="001A3A6F">
        <w:rPr>
          <w:rFonts w:asciiTheme="minorBidi" w:hAnsiTheme="minorBidi" w:cstheme="minorBidi"/>
        </w:rPr>
        <w:t>.</w:t>
      </w:r>
      <w:r w:rsidR="004816E3" w:rsidRPr="001A3A6F">
        <w:rPr>
          <w:rFonts w:asciiTheme="minorBidi" w:hAnsiTheme="minorBidi" w:cstheme="minorBidi"/>
        </w:rPr>
        <w:t>3</w:t>
      </w:r>
      <w:r w:rsidRPr="001A3A6F">
        <w:rPr>
          <w:rFonts w:asciiTheme="minorBidi" w:hAnsiTheme="minorBidi" w:cstheme="minorBidi"/>
        </w:rPr>
        <w:t xml:space="preserve"> </w:t>
      </w:r>
      <w:r w:rsidR="009E5707" w:rsidRPr="001A3A6F">
        <w:rPr>
          <w:rFonts w:asciiTheme="minorBidi" w:hAnsiTheme="minorBidi" w:cstheme="minorBidi"/>
        </w:rPr>
        <w:t>С</w:t>
      </w:r>
      <w:r w:rsidR="007D6F40" w:rsidRPr="001A3A6F">
        <w:rPr>
          <w:rFonts w:asciiTheme="minorBidi" w:hAnsiTheme="minorBidi" w:cstheme="minorBidi"/>
        </w:rPr>
        <w:t>пециалист</w:t>
      </w:r>
      <w:r w:rsidR="009E5707" w:rsidRPr="001A3A6F">
        <w:rPr>
          <w:rFonts w:asciiTheme="minorBidi" w:hAnsiTheme="minorBidi" w:cstheme="minorBidi"/>
        </w:rPr>
        <w:t>ы</w:t>
      </w:r>
      <w:r w:rsidR="007D6F40" w:rsidRPr="001A3A6F">
        <w:rPr>
          <w:rFonts w:asciiTheme="minorBidi" w:hAnsiTheme="minorBidi" w:cstheme="minorBidi"/>
        </w:rPr>
        <w:t xml:space="preserve"> по организации строительства особо опасных, технически сложных и уникальных объектов капитального строительства, за исключением объектов использования атомной энергии</w:t>
      </w:r>
      <w:r w:rsidR="003E65F4" w:rsidRPr="001A3A6F">
        <w:rPr>
          <w:rFonts w:asciiTheme="minorBidi" w:hAnsiTheme="minorBidi" w:cstheme="minorBidi"/>
        </w:rPr>
        <w:t xml:space="preserve">, </w:t>
      </w:r>
      <w:r w:rsidR="008C0433" w:rsidRPr="001A3A6F">
        <w:rPr>
          <w:rFonts w:asciiTheme="minorBidi" w:hAnsiTheme="minorBidi" w:cstheme="minorBidi"/>
        </w:rPr>
        <w:t xml:space="preserve">в количестве не менее, установленном Правительством Российской Федерации, </w:t>
      </w:r>
      <w:r w:rsidR="00B22969" w:rsidRPr="001A3A6F">
        <w:rPr>
          <w:rFonts w:asciiTheme="minorBidi" w:hAnsiTheme="minorBidi" w:cstheme="minorBidi"/>
        </w:rPr>
        <w:t>дополнительно</w:t>
      </w:r>
      <w:r w:rsidR="003E65F4" w:rsidRPr="001A3A6F">
        <w:rPr>
          <w:rFonts w:asciiTheme="minorBidi" w:hAnsiTheme="minorBidi" w:cstheme="minorBidi"/>
        </w:rPr>
        <w:t xml:space="preserve"> к </w:t>
      </w:r>
      <w:r w:rsidR="00345701" w:rsidRPr="001A3A6F">
        <w:rPr>
          <w:rFonts w:asciiTheme="minorBidi" w:hAnsiTheme="minorBidi" w:cstheme="minorBidi"/>
        </w:rPr>
        <w:t xml:space="preserve">требованиям по </w:t>
      </w:r>
      <w:r w:rsidR="006C2D7B" w:rsidRPr="001A3A6F">
        <w:rPr>
          <w:rFonts w:asciiTheme="minorBidi" w:hAnsiTheme="minorBidi" w:cstheme="minorBidi"/>
        </w:rPr>
        <w:t>5.1</w:t>
      </w:r>
      <w:r w:rsidR="00B22969" w:rsidRPr="001A3A6F">
        <w:rPr>
          <w:rFonts w:asciiTheme="minorBidi" w:hAnsiTheme="minorBidi" w:cstheme="minorBidi"/>
        </w:rPr>
        <w:t>,</w:t>
      </w:r>
      <w:r w:rsidR="002368E8" w:rsidRPr="001A3A6F">
        <w:rPr>
          <w:rFonts w:asciiTheme="minorBidi" w:hAnsiTheme="minorBidi" w:cstheme="minorBidi"/>
        </w:rPr>
        <w:t xml:space="preserve"> </w:t>
      </w:r>
      <w:r w:rsidR="00811A23" w:rsidRPr="001A3A6F">
        <w:rPr>
          <w:rFonts w:asciiTheme="minorBidi" w:hAnsiTheme="minorBidi" w:cstheme="minorBidi"/>
        </w:rPr>
        <w:t>долж</w:t>
      </w:r>
      <w:r w:rsidR="00776B7A" w:rsidRPr="001A3A6F">
        <w:rPr>
          <w:rFonts w:asciiTheme="minorBidi" w:hAnsiTheme="minorBidi" w:cstheme="minorBidi"/>
        </w:rPr>
        <w:t>ны</w:t>
      </w:r>
      <w:r w:rsidR="004D5C1E" w:rsidRPr="001A3A6F">
        <w:rPr>
          <w:rFonts w:asciiTheme="minorBidi" w:hAnsiTheme="minorBidi" w:cstheme="minorBidi"/>
        </w:rPr>
        <w:t xml:space="preserve"> </w:t>
      </w:r>
      <w:r w:rsidR="00225E24" w:rsidRPr="001A3A6F">
        <w:rPr>
          <w:rFonts w:asciiTheme="minorBidi" w:hAnsiTheme="minorBidi" w:cstheme="minorBidi"/>
        </w:rPr>
        <w:t>соответствовать требованиям к образованию, установленным Правительством Российской Федерации</w:t>
      </w:r>
      <w:r w:rsidR="00C520AF" w:rsidRPr="001A3A6F">
        <w:rPr>
          <w:rFonts w:asciiTheme="minorBidi" w:hAnsiTheme="minorBidi" w:cstheme="minorBidi"/>
        </w:rPr>
        <w:t>.</w:t>
      </w:r>
    </w:p>
    <w:p w14:paraId="2B861D0B" w14:textId="77777777" w:rsidR="007D6F40" w:rsidRPr="001A3A6F" w:rsidRDefault="007206A2" w:rsidP="00272989">
      <w:pPr>
        <w:spacing w:line="360" w:lineRule="auto"/>
        <w:ind w:firstLine="510"/>
        <w:jc w:val="both"/>
        <w:rPr>
          <w:rFonts w:asciiTheme="minorBidi" w:hAnsiTheme="minorBidi" w:cstheme="minorBidi"/>
        </w:rPr>
      </w:pPr>
      <w:r w:rsidRPr="001A3A6F">
        <w:rPr>
          <w:rFonts w:asciiTheme="minorBidi" w:hAnsiTheme="minorBidi" w:cstheme="minorBidi"/>
        </w:rPr>
        <w:t>5.</w:t>
      </w:r>
      <w:r w:rsidR="004816E3" w:rsidRPr="001A3A6F">
        <w:rPr>
          <w:rFonts w:asciiTheme="minorBidi" w:hAnsiTheme="minorBidi" w:cstheme="minorBidi"/>
        </w:rPr>
        <w:t>4</w:t>
      </w:r>
      <w:r w:rsidR="00CF3105" w:rsidRPr="001A3A6F">
        <w:rPr>
          <w:rFonts w:asciiTheme="minorBidi" w:hAnsiTheme="minorBidi" w:cstheme="minorBidi"/>
        </w:rPr>
        <w:t xml:space="preserve"> </w:t>
      </w:r>
      <w:r w:rsidR="00561621" w:rsidRPr="001A3A6F">
        <w:rPr>
          <w:rFonts w:asciiTheme="minorBidi" w:hAnsiTheme="minorBidi" w:cstheme="minorBidi"/>
        </w:rPr>
        <w:t>С</w:t>
      </w:r>
      <w:r w:rsidR="007D6F40" w:rsidRPr="001A3A6F">
        <w:rPr>
          <w:rFonts w:asciiTheme="minorBidi" w:hAnsiTheme="minorBidi" w:cstheme="minorBidi"/>
        </w:rPr>
        <w:t>пециалист</w:t>
      </w:r>
      <w:r w:rsidR="0022157C" w:rsidRPr="001A3A6F">
        <w:rPr>
          <w:rFonts w:asciiTheme="minorBidi" w:hAnsiTheme="minorBidi" w:cstheme="minorBidi"/>
        </w:rPr>
        <w:t>ы</w:t>
      </w:r>
      <w:r w:rsidR="007D6F40" w:rsidRPr="001A3A6F">
        <w:rPr>
          <w:rFonts w:asciiTheme="minorBidi" w:hAnsiTheme="minorBidi" w:cstheme="minorBidi"/>
        </w:rPr>
        <w:t xml:space="preserve"> по организации строительства объектов использования атомной энергии</w:t>
      </w:r>
      <w:r w:rsidR="008C0433" w:rsidRPr="001A3A6F">
        <w:rPr>
          <w:rFonts w:asciiTheme="minorBidi" w:hAnsiTheme="minorBidi" w:cstheme="minorBidi"/>
        </w:rPr>
        <w:t xml:space="preserve">, в количестве не менее, установленном Правительством </w:t>
      </w:r>
      <w:r w:rsidR="008C0433" w:rsidRPr="001A3A6F">
        <w:rPr>
          <w:rFonts w:asciiTheme="minorBidi" w:hAnsiTheme="minorBidi" w:cstheme="minorBidi"/>
        </w:rPr>
        <w:lastRenderedPageBreak/>
        <w:t>Российской Федерации,</w:t>
      </w:r>
      <w:r w:rsidR="00CF3105" w:rsidRPr="001A3A6F">
        <w:rPr>
          <w:rFonts w:asciiTheme="minorBidi" w:hAnsiTheme="minorBidi" w:cstheme="minorBidi"/>
        </w:rPr>
        <w:t xml:space="preserve"> </w:t>
      </w:r>
      <w:r w:rsidR="00B22969" w:rsidRPr="001A3A6F">
        <w:rPr>
          <w:rFonts w:asciiTheme="minorBidi" w:hAnsiTheme="minorBidi" w:cstheme="minorBidi"/>
        </w:rPr>
        <w:t>дополнительно</w:t>
      </w:r>
      <w:r w:rsidR="00225E24" w:rsidRPr="001A3A6F">
        <w:rPr>
          <w:rFonts w:asciiTheme="minorBidi" w:hAnsiTheme="minorBidi" w:cstheme="minorBidi"/>
        </w:rPr>
        <w:t xml:space="preserve"> к </w:t>
      </w:r>
      <w:r w:rsidR="00345701" w:rsidRPr="001A3A6F">
        <w:rPr>
          <w:rFonts w:asciiTheme="minorBidi" w:hAnsiTheme="minorBidi" w:cstheme="minorBidi"/>
        </w:rPr>
        <w:t>требованиям по</w:t>
      </w:r>
      <w:r w:rsidR="00225E24" w:rsidRPr="001A3A6F">
        <w:rPr>
          <w:rFonts w:asciiTheme="minorBidi" w:hAnsiTheme="minorBidi" w:cstheme="minorBidi"/>
        </w:rPr>
        <w:t xml:space="preserve"> 5.1</w:t>
      </w:r>
      <w:r w:rsidR="00B22969" w:rsidRPr="001A3A6F">
        <w:rPr>
          <w:rFonts w:asciiTheme="minorBidi" w:hAnsiTheme="minorBidi" w:cstheme="minorBidi"/>
        </w:rPr>
        <w:t>,</w:t>
      </w:r>
      <w:r w:rsidR="00225E24" w:rsidRPr="001A3A6F">
        <w:rPr>
          <w:rFonts w:asciiTheme="minorBidi" w:hAnsiTheme="minorBidi" w:cstheme="minorBidi"/>
        </w:rPr>
        <w:t xml:space="preserve"> должны соответствовать требованиям к образованию, установленным Правительством Российской Федерации.</w:t>
      </w:r>
    </w:p>
    <w:p w14:paraId="53150A7C" w14:textId="77777777" w:rsidR="007206A2" w:rsidRPr="001A3A6F" w:rsidRDefault="007206A2" w:rsidP="00D40678">
      <w:pPr>
        <w:spacing w:line="360" w:lineRule="auto"/>
        <w:ind w:firstLine="510"/>
        <w:jc w:val="both"/>
        <w:rPr>
          <w:rFonts w:asciiTheme="minorBidi" w:hAnsiTheme="minorBidi" w:cstheme="minorBidi"/>
        </w:rPr>
      </w:pPr>
    </w:p>
    <w:p w14:paraId="69400891" w14:textId="77777777" w:rsidR="007206A2" w:rsidRPr="001A3A6F" w:rsidRDefault="007206A2" w:rsidP="00272989">
      <w:pPr>
        <w:spacing w:line="360" w:lineRule="auto"/>
        <w:ind w:firstLine="510"/>
        <w:jc w:val="both"/>
        <w:rPr>
          <w:rFonts w:asciiTheme="minorBidi" w:hAnsiTheme="minorBidi" w:cstheme="minorBidi"/>
          <w:sz w:val="20"/>
          <w:szCs w:val="20"/>
        </w:rPr>
      </w:pPr>
      <w:r w:rsidRPr="001A3A6F">
        <w:rPr>
          <w:rFonts w:asciiTheme="minorBidi" w:hAnsiTheme="minorBidi" w:cstheme="minorBidi"/>
          <w:spacing w:val="40"/>
          <w:sz w:val="20"/>
          <w:szCs w:val="20"/>
        </w:rPr>
        <w:t>Примечание</w:t>
      </w:r>
      <w:r w:rsidRPr="001A3A6F">
        <w:rPr>
          <w:rFonts w:asciiTheme="minorBidi" w:hAnsiTheme="minorBidi" w:cstheme="minorBidi"/>
          <w:sz w:val="20"/>
          <w:szCs w:val="20"/>
        </w:rPr>
        <w:t xml:space="preserve"> – Полномочия Правительства Российской Федерации, указанные в 5.</w:t>
      </w:r>
      <w:r w:rsidR="000975DD" w:rsidRPr="001A3A6F">
        <w:rPr>
          <w:rFonts w:asciiTheme="minorBidi" w:hAnsiTheme="minorBidi" w:cstheme="minorBidi"/>
          <w:sz w:val="20"/>
          <w:szCs w:val="20"/>
        </w:rPr>
        <w:t>3</w:t>
      </w:r>
      <w:r w:rsidRPr="001A3A6F">
        <w:rPr>
          <w:rFonts w:asciiTheme="minorBidi" w:hAnsiTheme="minorBidi" w:cstheme="minorBidi"/>
          <w:sz w:val="20"/>
          <w:szCs w:val="20"/>
        </w:rPr>
        <w:t xml:space="preserve"> и 5.</w:t>
      </w:r>
      <w:r w:rsidR="000975DD" w:rsidRPr="001A3A6F">
        <w:rPr>
          <w:rFonts w:asciiTheme="minorBidi" w:hAnsiTheme="minorBidi" w:cstheme="minorBidi"/>
          <w:sz w:val="20"/>
          <w:szCs w:val="20"/>
        </w:rPr>
        <w:t>4</w:t>
      </w:r>
      <w:r w:rsidR="006243AD" w:rsidRPr="001A3A6F">
        <w:rPr>
          <w:rFonts w:asciiTheme="minorBidi" w:hAnsiTheme="minorBidi" w:cstheme="minorBidi"/>
          <w:sz w:val="20"/>
          <w:szCs w:val="20"/>
        </w:rPr>
        <w:t>, приведены</w:t>
      </w:r>
      <w:r w:rsidR="007A740E" w:rsidRPr="001A3A6F">
        <w:rPr>
          <w:rFonts w:asciiTheme="minorBidi" w:hAnsiTheme="minorBidi" w:cstheme="minorBidi"/>
          <w:sz w:val="20"/>
          <w:szCs w:val="20"/>
        </w:rPr>
        <w:t xml:space="preserve"> в соответствии с</w:t>
      </w:r>
      <w:r w:rsidRPr="001A3A6F">
        <w:rPr>
          <w:rFonts w:asciiTheme="minorBidi" w:hAnsiTheme="minorBidi" w:cstheme="minorBidi"/>
          <w:sz w:val="20"/>
          <w:szCs w:val="20"/>
        </w:rPr>
        <w:t xml:space="preserve"> </w:t>
      </w:r>
      <w:r w:rsidR="007A740E" w:rsidRPr="001A3A6F">
        <w:rPr>
          <w:rFonts w:asciiTheme="minorBidi" w:hAnsiTheme="minorBidi" w:cstheme="minorBidi"/>
          <w:sz w:val="20"/>
          <w:szCs w:val="20"/>
        </w:rPr>
        <w:t>Градостроительным кодексом</w:t>
      </w:r>
      <w:r w:rsidRPr="001A3A6F">
        <w:rPr>
          <w:rFonts w:asciiTheme="minorBidi" w:hAnsiTheme="minorBidi" w:cstheme="minorBidi"/>
          <w:sz w:val="20"/>
          <w:szCs w:val="20"/>
        </w:rPr>
        <w:t xml:space="preserve"> Российской Федерации</w:t>
      </w:r>
      <w:r w:rsidR="007A740E" w:rsidRPr="001A3A6F">
        <w:rPr>
          <w:rFonts w:asciiTheme="minorBidi" w:hAnsiTheme="minorBidi" w:cstheme="minorBidi"/>
          <w:sz w:val="20"/>
          <w:szCs w:val="20"/>
        </w:rPr>
        <w:t xml:space="preserve"> </w:t>
      </w:r>
      <w:r w:rsidR="00F271A2" w:rsidRPr="001A3A6F">
        <w:rPr>
          <w:rFonts w:asciiTheme="minorBidi" w:hAnsiTheme="minorBidi" w:cstheme="minorBidi"/>
          <w:sz w:val="20"/>
          <w:szCs w:val="20"/>
        </w:rPr>
        <w:t xml:space="preserve">[1] </w:t>
      </w:r>
      <w:r w:rsidR="007A740E" w:rsidRPr="001A3A6F">
        <w:rPr>
          <w:rFonts w:asciiTheme="minorBidi" w:hAnsiTheme="minorBidi" w:cstheme="minorBidi"/>
          <w:sz w:val="20"/>
          <w:szCs w:val="20"/>
        </w:rPr>
        <w:t>(часть 8 статьи 55.5)</w:t>
      </w:r>
      <w:r w:rsidRPr="001A3A6F">
        <w:rPr>
          <w:rFonts w:asciiTheme="minorBidi" w:hAnsiTheme="minorBidi" w:cstheme="minorBidi"/>
          <w:sz w:val="20"/>
          <w:szCs w:val="20"/>
        </w:rPr>
        <w:t>.</w:t>
      </w:r>
    </w:p>
    <w:p w14:paraId="5895947E" w14:textId="77777777" w:rsidR="007206A2" w:rsidRPr="001A3A6F" w:rsidRDefault="007206A2" w:rsidP="00D40678">
      <w:pPr>
        <w:spacing w:line="360" w:lineRule="auto"/>
        <w:ind w:firstLine="510"/>
        <w:jc w:val="both"/>
        <w:rPr>
          <w:rFonts w:asciiTheme="minorBidi" w:hAnsiTheme="minorBidi" w:cstheme="minorBidi"/>
          <w:sz w:val="20"/>
          <w:szCs w:val="20"/>
        </w:rPr>
      </w:pPr>
    </w:p>
    <w:p w14:paraId="7D6E7C3D" w14:textId="77777777" w:rsidR="00EB2DE4" w:rsidRPr="001A3A6F" w:rsidRDefault="007D6F40" w:rsidP="00D40678">
      <w:pPr>
        <w:spacing w:line="360" w:lineRule="auto"/>
        <w:ind w:firstLine="510"/>
        <w:jc w:val="both"/>
        <w:rPr>
          <w:rFonts w:asciiTheme="minorBidi" w:hAnsiTheme="minorBidi" w:cstheme="minorBidi"/>
        </w:rPr>
      </w:pPr>
      <w:r w:rsidRPr="001A3A6F">
        <w:rPr>
          <w:rFonts w:asciiTheme="minorBidi" w:hAnsiTheme="minorBidi" w:cstheme="minorBidi"/>
        </w:rPr>
        <w:t>5</w:t>
      </w:r>
      <w:r w:rsidR="00CF3105" w:rsidRPr="001A3A6F">
        <w:rPr>
          <w:rFonts w:asciiTheme="minorBidi" w:hAnsiTheme="minorBidi" w:cstheme="minorBidi"/>
        </w:rPr>
        <w:t>.</w:t>
      </w:r>
      <w:r w:rsidR="004816E3" w:rsidRPr="001A3A6F">
        <w:rPr>
          <w:rFonts w:asciiTheme="minorBidi" w:hAnsiTheme="minorBidi" w:cstheme="minorBidi"/>
        </w:rPr>
        <w:t>5</w:t>
      </w:r>
      <w:r w:rsidR="00CF3105" w:rsidRPr="001A3A6F">
        <w:rPr>
          <w:rFonts w:asciiTheme="minorBidi" w:hAnsiTheme="minorBidi" w:cstheme="minorBidi"/>
        </w:rPr>
        <w:t xml:space="preserve"> </w:t>
      </w:r>
      <w:r w:rsidR="00627D81" w:rsidRPr="001A3A6F">
        <w:rPr>
          <w:rFonts w:asciiTheme="minorBidi" w:hAnsiTheme="minorBidi" w:cstheme="minorBidi"/>
        </w:rPr>
        <w:t xml:space="preserve">Специалист по организации строительства </w:t>
      </w:r>
      <w:r w:rsidR="00272989" w:rsidRPr="001A3A6F">
        <w:rPr>
          <w:rFonts w:asciiTheme="minorBidi" w:hAnsiTheme="minorBidi" w:cstheme="minorBidi"/>
        </w:rPr>
        <w:t xml:space="preserve">в соответствии с Профессиональным стандартом 16.025 [7] </w:t>
      </w:r>
      <w:r w:rsidR="00627D81" w:rsidRPr="001A3A6F">
        <w:rPr>
          <w:rFonts w:asciiTheme="minorBidi" w:hAnsiTheme="minorBidi" w:cstheme="minorBidi"/>
        </w:rPr>
        <w:t>должен проходить повышение квалификации по направлению подготовки в области строительства не реже одного раза в пять лет.</w:t>
      </w:r>
    </w:p>
    <w:p w14:paraId="3D5D88C7" w14:textId="5C21DA8E" w:rsidR="004D1590" w:rsidRDefault="007D6F40" w:rsidP="006460E2">
      <w:pPr>
        <w:spacing w:line="360" w:lineRule="auto"/>
        <w:ind w:firstLine="510"/>
        <w:jc w:val="both"/>
        <w:rPr>
          <w:rFonts w:asciiTheme="minorBidi" w:hAnsiTheme="minorBidi" w:cstheme="minorBidi"/>
        </w:rPr>
      </w:pPr>
      <w:r w:rsidRPr="001A3A6F">
        <w:rPr>
          <w:rFonts w:asciiTheme="minorBidi" w:hAnsiTheme="minorBidi" w:cstheme="minorBidi"/>
        </w:rPr>
        <w:t>5.</w:t>
      </w:r>
      <w:r w:rsidR="004816E3" w:rsidRPr="001A3A6F">
        <w:rPr>
          <w:rFonts w:asciiTheme="minorBidi" w:hAnsiTheme="minorBidi" w:cstheme="minorBidi"/>
        </w:rPr>
        <w:t>6</w:t>
      </w:r>
      <w:r w:rsidR="003F0B9F" w:rsidRPr="001A3A6F">
        <w:rPr>
          <w:rFonts w:asciiTheme="minorBidi" w:hAnsiTheme="minorBidi" w:cstheme="minorBidi"/>
        </w:rPr>
        <w:t xml:space="preserve"> </w:t>
      </w:r>
      <w:r w:rsidR="00E54A7E" w:rsidRPr="001A3A6F">
        <w:rPr>
          <w:rFonts w:asciiTheme="minorBidi" w:hAnsiTheme="minorBidi" w:cstheme="minorBidi"/>
        </w:rPr>
        <w:t>С</w:t>
      </w:r>
      <w:r w:rsidR="00E42F54" w:rsidRPr="001A3A6F">
        <w:rPr>
          <w:rFonts w:asciiTheme="minorBidi" w:hAnsiTheme="minorBidi" w:cstheme="minorBidi"/>
        </w:rPr>
        <w:t xml:space="preserve">пециалист по организации строительства </w:t>
      </w:r>
      <w:r w:rsidR="00272989" w:rsidRPr="001A3A6F">
        <w:rPr>
          <w:rFonts w:asciiTheme="minorBidi" w:hAnsiTheme="minorBidi" w:cstheme="minorBidi"/>
        </w:rPr>
        <w:t>в случае прохождения повышения квалификации в соответствии с 5.</w:t>
      </w:r>
      <w:r w:rsidR="004816E3" w:rsidRPr="001A3A6F">
        <w:rPr>
          <w:rFonts w:asciiTheme="minorBidi" w:hAnsiTheme="minorBidi" w:cstheme="minorBidi"/>
        </w:rPr>
        <w:t>5</w:t>
      </w:r>
      <w:r w:rsidR="00272989" w:rsidRPr="001A3A6F">
        <w:rPr>
          <w:rFonts w:asciiTheme="minorBidi" w:hAnsiTheme="minorBidi" w:cstheme="minorBidi"/>
        </w:rPr>
        <w:t>, должен получать образование по образовательным программам, прошедшим на момент начала соответствующего повышения квалификации профессионально-общественную аккредитацию в соответствии с Федеральным законом от 29.12.2012 № 273</w:t>
      </w:r>
      <w:r w:rsidR="0027140F">
        <w:rPr>
          <w:rFonts w:asciiTheme="minorBidi" w:hAnsiTheme="minorBidi" w:cstheme="minorBidi"/>
        </w:rPr>
        <w:t>-ФЗ [9</w:t>
      </w:r>
      <w:r w:rsidR="00272989" w:rsidRPr="001A3A6F">
        <w:rPr>
          <w:rFonts w:asciiTheme="minorBidi" w:hAnsiTheme="minorBidi" w:cstheme="minorBidi"/>
        </w:rPr>
        <w:t xml:space="preserve">] (статья 96). В случае отсутствия профессионально-общественной аккредитации </w:t>
      </w:r>
      <w:r w:rsidR="00B3011D">
        <w:rPr>
          <w:rFonts w:asciiTheme="minorBidi" w:hAnsiTheme="minorBidi" w:cstheme="minorBidi"/>
        </w:rPr>
        <w:t xml:space="preserve">хотя бы одной </w:t>
      </w:r>
      <w:r w:rsidR="00272989" w:rsidRPr="001A3A6F">
        <w:rPr>
          <w:rFonts w:asciiTheme="minorBidi" w:hAnsiTheme="minorBidi" w:cstheme="minorBidi"/>
        </w:rPr>
        <w:t xml:space="preserve">образовательной программы по направлению подготовки, которое необходимо для освоения </w:t>
      </w:r>
      <w:r w:rsidR="004C2716">
        <w:rPr>
          <w:rFonts w:asciiTheme="minorBidi" w:hAnsiTheme="minorBidi" w:cstheme="minorBidi"/>
        </w:rPr>
        <w:t>специалиста по организации строительства</w:t>
      </w:r>
      <w:r w:rsidR="00272989" w:rsidRPr="001A3A6F">
        <w:rPr>
          <w:rFonts w:asciiTheme="minorBidi" w:hAnsiTheme="minorBidi" w:cstheme="minorBidi"/>
        </w:rPr>
        <w:t>, он проходит повышение квалификации по образовательной программе без профессионально-общественной аккредитации.</w:t>
      </w:r>
    </w:p>
    <w:p w14:paraId="252E51A8" w14:textId="77777777" w:rsidR="00092F34" w:rsidRDefault="00092F34" w:rsidP="006460E2">
      <w:pPr>
        <w:spacing w:line="360" w:lineRule="auto"/>
        <w:ind w:firstLine="510"/>
        <w:jc w:val="both"/>
        <w:rPr>
          <w:rFonts w:asciiTheme="minorBidi" w:hAnsiTheme="minorBidi" w:cstheme="minorBidi"/>
        </w:rPr>
      </w:pPr>
    </w:p>
    <w:p w14:paraId="7CFF6A5A" w14:textId="77777777" w:rsidR="00092F34" w:rsidRDefault="00092F34" w:rsidP="006460E2">
      <w:pPr>
        <w:spacing w:line="360" w:lineRule="auto"/>
        <w:ind w:firstLine="510"/>
        <w:jc w:val="both"/>
        <w:rPr>
          <w:rFonts w:asciiTheme="minorBidi" w:hAnsiTheme="minorBidi" w:cstheme="minorBidi"/>
        </w:rPr>
      </w:pPr>
    </w:p>
    <w:p w14:paraId="6D9FF41B" w14:textId="77777777" w:rsidR="00092F34" w:rsidRPr="001A3A6F" w:rsidRDefault="00092F34" w:rsidP="006460E2">
      <w:pPr>
        <w:spacing w:line="360" w:lineRule="auto"/>
        <w:ind w:firstLine="510"/>
        <w:jc w:val="both"/>
        <w:rPr>
          <w:rFonts w:asciiTheme="minorBidi" w:hAnsiTheme="minorBidi" w:cstheme="minorBidi"/>
        </w:rPr>
      </w:pPr>
    </w:p>
    <w:p w14:paraId="4A900B23" w14:textId="77777777" w:rsidR="00A42C3E" w:rsidRPr="001A3A6F" w:rsidRDefault="00627D81"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6</w:t>
      </w:r>
      <w:r w:rsidR="009D31D0" w:rsidRPr="001A3A6F">
        <w:rPr>
          <w:rFonts w:asciiTheme="minorBidi" w:hAnsiTheme="minorBidi" w:cstheme="minorBidi"/>
          <w:b/>
          <w:bCs/>
          <w:sz w:val="28"/>
          <w:szCs w:val="28"/>
          <w:lang w:eastAsia="ru-RU"/>
        </w:rPr>
        <w:t xml:space="preserve"> </w:t>
      </w:r>
      <w:r w:rsidR="00AA1B64" w:rsidRPr="001A3A6F">
        <w:rPr>
          <w:rFonts w:asciiTheme="minorBidi" w:hAnsiTheme="minorBidi" w:cstheme="minorBidi"/>
          <w:b/>
          <w:bCs/>
          <w:sz w:val="28"/>
          <w:szCs w:val="28"/>
          <w:lang w:eastAsia="ru-RU"/>
        </w:rPr>
        <w:t xml:space="preserve">Требования к опыту </w:t>
      </w:r>
      <w:r w:rsidR="00AC11C1" w:rsidRPr="001A3A6F">
        <w:rPr>
          <w:rFonts w:asciiTheme="minorBidi" w:hAnsiTheme="minorBidi" w:cstheme="minorBidi"/>
          <w:b/>
          <w:bCs/>
          <w:sz w:val="28"/>
          <w:szCs w:val="28"/>
          <w:lang w:eastAsia="ru-RU"/>
        </w:rPr>
        <w:t xml:space="preserve">практической </w:t>
      </w:r>
      <w:r w:rsidR="00AA1B64" w:rsidRPr="001A3A6F">
        <w:rPr>
          <w:rFonts w:asciiTheme="minorBidi" w:hAnsiTheme="minorBidi" w:cstheme="minorBidi"/>
          <w:b/>
          <w:bCs/>
          <w:sz w:val="28"/>
          <w:szCs w:val="28"/>
          <w:lang w:eastAsia="ru-RU"/>
        </w:rPr>
        <w:t>работы</w:t>
      </w:r>
    </w:p>
    <w:p w14:paraId="1308286A" w14:textId="77777777" w:rsidR="00DB2C3F" w:rsidRPr="001A3A6F" w:rsidRDefault="00D12AFC" w:rsidP="00D40678">
      <w:pPr>
        <w:spacing w:line="360" w:lineRule="auto"/>
        <w:ind w:firstLine="510"/>
        <w:jc w:val="both"/>
        <w:rPr>
          <w:rFonts w:asciiTheme="minorBidi" w:hAnsiTheme="minorBidi" w:cstheme="minorBidi"/>
        </w:rPr>
      </w:pPr>
      <w:r w:rsidRPr="001A3A6F">
        <w:rPr>
          <w:rFonts w:asciiTheme="minorBidi" w:hAnsiTheme="minorBidi" w:cstheme="minorBidi"/>
        </w:rPr>
        <w:t xml:space="preserve">6.1 </w:t>
      </w:r>
      <w:r w:rsidR="0065655D" w:rsidRPr="001A3A6F">
        <w:rPr>
          <w:rFonts w:asciiTheme="minorBidi" w:hAnsiTheme="minorBidi" w:cstheme="minorBidi"/>
        </w:rPr>
        <w:t xml:space="preserve">Специалист по организации </w:t>
      </w:r>
      <w:r w:rsidR="005C1F81" w:rsidRPr="001A3A6F">
        <w:rPr>
          <w:rFonts w:asciiTheme="minorBidi" w:hAnsiTheme="minorBidi" w:cstheme="minorBidi"/>
        </w:rPr>
        <w:t>строительства</w:t>
      </w:r>
      <w:r w:rsidR="0065655D" w:rsidRPr="001A3A6F">
        <w:rPr>
          <w:rFonts w:asciiTheme="minorBidi" w:hAnsiTheme="minorBidi" w:cstheme="minorBidi"/>
        </w:rPr>
        <w:t xml:space="preserve"> должен</w:t>
      </w:r>
      <w:r w:rsidR="00672D87" w:rsidRPr="001A3A6F">
        <w:rPr>
          <w:rFonts w:asciiTheme="minorBidi" w:hAnsiTheme="minorBidi" w:cstheme="minorBidi"/>
        </w:rPr>
        <w:t xml:space="preserve"> </w:t>
      </w:r>
      <w:r w:rsidR="00B97136" w:rsidRPr="001A3A6F">
        <w:rPr>
          <w:rFonts w:asciiTheme="minorBidi" w:hAnsiTheme="minorBidi" w:cstheme="minorBidi"/>
        </w:rPr>
        <w:t>соответствовать следующим требованиям к опыту</w:t>
      </w:r>
      <w:r w:rsidR="00D257EA" w:rsidRPr="001A3A6F">
        <w:rPr>
          <w:rFonts w:asciiTheme="minorBidi" w:hAnsiTheme="minorBidi" w:cstheme="minorBidi"/>
        </w:rPr>
        <w:t xml:space="preserve"> практической работы</w:t>
      </w:r>
      <w:r w:rsidR="005C1F81" w:rsidRPr="001A3A6F">
        <w:rPr>
          <w:rFonts w:asciiTheme="minorBidi" w:hAnsiTheme="minorBidi" w:cstheme="minorBidi"/>
        </w:rPr>
        <w:t>:</w:t>
      </w:r>
    </w:p>
    <w:p w14:paraId="3B033729" w14:textId="1109D120"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6.1.1</w:t>
      </w:r>
      <w:r w:rsidRPr="001A3A6F">
        <w:rPr>
          <w:rFonts w:asciiTheme="minorBidi" w:hAnsiTheme="minorBidi" w:cstheme="minorBidi"/>
          <w:b/>
        </w:rPr>
        <w:t xml:space="preserve"> </w:t>
      </w:r>
      <w:r w:rsidRPr="001A3A6F">
        <w:rPr>
          <w:rFonts w:asciiTheme="minorBidi" w:hAnsiTheme="minorBidi" w:cstheme="minorBidi"/>
        </w:rPr>
        <w:t>Наличие стажа работы в организациях, осуществляющих строительство, реконструкцию, капитальный ремонт</w:t>
      </w:r>
      <w:r w:rsidR="005D6577">
        <w:rPr>
          <w:rFonts w:asciiTheme="minorBidi" w:hAnsiTheme="minorBidi" w:cstheme="minorBidi"/>
        </w:rPr>
        <w:t>, снос</w:t>
      </w:r>
      <w:r w:rsidRPr="001A3A6F">
        <w:rPr>
          <w:rFonts w:asciiTheme="minorBidi" w:hAnsiTheme="minorBidi" w:cstheme="minorBidi"/>
        </w:rPr>
        <w:t xml:space="preserve"> объектов капитального строительства на инженерных должностях не менее чем три года.</w:t>
      </w:r>
    </w:p>
    <w:p w14:paraId="0567F2C5" w14:textId="77777777"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rPr>
        <w:t>6.1.2 Наличие общего трудового стажа по профессии, специальности или направлению подготовки в области строительства не менее чем десять лет.</w:t>
      </w:r>
    </w:p>
    <w:p w14:paraId="7FD91EFE" w14:textId="77777777"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[Градостроительный кодекс Российской Федерации</w:t>
      </w:r>
      <w:r w:rsidR="00F271A2" w:rsidRPr="001A3A6F">
        <w:rPr>
          <w:rFonts w:asciiTheme="minorBidi" w:hAnsiTheme="minorBidi" w:cstheme="minorBidi"/>
        </w:rPr>
        <w:t xml:space="preserve"> [1]</w:t>
      </w:r>
      <w:r w:rsidRPr="001A3A6F">
        <w:rPr>
          <w:rFonts w:asciiTheme="minorBidi" w:hAnsiTheme="minorBidi" w:cstheme="minorBidi"/>
        </w:rPr>
        <w:t xml:space="preserve"> (пункты 2, 3 части 6 статьи 55.5-1)]</w:t>
      </w:r>
    </w:p>
    <w:p w14:paraId="4786F5A7" w14:textId="7D181A0D" w:rsidR="00FE2C83" w:rsidRPr="001A3A6F" w:rsidRDefault="003A41E1" w:rsidP="00A3276F">
      <w:pPr>
        <w:tabs>
          <w:tab w:val="left" w:pos="709"/>
        </w:tabs>
        <w:spacing w:line="360" w:lineRule="auto"/>
        <w:ind w:firstLine="510"/>
        <w:jc w:val="both"/>
        <w:rPr>
          <w:rFonts w:asciiTheme="minorBidi" w:hAnsiTheme="minorBidi" w:cstheme="minorBidi"/>
        </w:rPr>
      </w:pPr>
      <w:r w:rsidRPr="001A3A6F">
        <w:rPr>
          <w:rFonts w:asciiTheme="minorBidi" w:hAnsiTheme="minorBidi" w:cstheme="minorBidi"/>
        </w:rPr>
        <w:lastRenderedPageBreak/>
        <w:t>6.2</w:t>
      </w:r>
      <w:r w:rsidR="00FE2C83" w:rsidRPr="001A3A6F">
        <w:rPr>
          <w:rFonts w:asciiTheme="minorBidi" w:hAnsiTheme="minorBidi" w:cstheme="minorBidi"/>
        </w:rPr>
        <w:t xml:space="preserve"> Специалист</w:t>
      </w:r>
      <w:r w:rsidR="00DD1959" w:rsidRPr="001A3A6F">
        <w:rPr>
          <w:rFonts w:asciiTheme="minorBidi" w:hAnsiTheme="minorBidi" w:cstheme="minorBidi"/>
        </w:rPr>
        <w:t>ы</w:t>
      </w:r>
      <w:r w:rsidRPr="001A3A6F">
        <w:rPr>
          <w:rFonts w:asciiTheme="minorBidi" w:hAnsiTheme="minorBidi" w:cstheme="minorBidi"/>
        </w:rPr>
        <w:t xml:space="preserve"> по организации строительства</w:t>
      </w:r>
      <w:r w:rsidR="00364A31" w:rsidRPr="001A3A6F">
        <w:rPr>
          <w:rFonts w:asciiTheme="minorBidi" w:hAnsiTheme="minorBidi" w:cstheme="minorBidi"/>
        </w:rPr>
        <w:t xml:space="preserve">, </w:t>
      </w:r>
      <w:r w:rsidR="00DD1959" w:rsidRPr="001A3A6F">
        <w:rPr>
          <w:rFonts w:asciiTheme="minorBidi" w:hAnsiTheme="minorBidi" w:cstheme="minorBidi"/>
        </w:rPr>
        <w:t>которые осуществляю</w:t>
      </w:r>
      <w:r w:rsidR="00364A31" w:rsidRPr="001A3A6F">
        <w:rPr>
          <w:rFonts w:asciiTheme="minorBidi" w:hAnsiTheme="minorBidi" w:cstheme="minorBidi"/>
        </w:rPr>
        <w:t xml:space="preserve">т </w:t>
      </w:r>
      <w:r w:rsidR="004D4CD1" w:rsidRPr="001A3A6F">
        <w:rPr>
          <w:rFonts w:asciiTheme="minorBidi" w:hAnsiTheme="minorBidi" w:cstheme="minorBidi"/>
        </w:rPr>
        <w:t>организацию</w:t>
      </w:r>
      <w:r w:rsidR="00FE2C83" w:rsidRPr="001A3A6F">
        <w:rPr>
          <w:rFonts w:asciiTheme="minorBidi" w:hAnsiTheme="minorBidi" w:cstheme="minorBidi"/>
        </w:rPr>
        <w:t xml:space="preserve"> строительства особо опасных, технически сложных и уникальных объектов капитального строительства, за исключением объектов использования атомной энергии</w:t>
      </w:r>
      <w:r w:rsidR="0087131C" w:rsidRPr="001A3A6F">
        <w:rPr>
          <w:rFonts w:asciiTheme="minorBidi" w:hAnsiTheme="minorBidi" w:cstheme="minorBidi"/>
        </w:rPr>
        <w:t>,</w:t>
      </w:r>
      <w:r w:rsidR="00DD1959" w:rsidRPr="001A3A6F">
        <w:rPr>
          <w:rFonts w:asciiTheme="minorBidi" w:hAnsiTheme="minorBidi" w:cstheme="minorBidi"/>
        </w:rPr>
        <w:t xml:space="preserve"> в количестве не менее, установленном Правительством Российской Федерации, </w:t>
      </w:r>
      <w:r w:rsidR="008D287F" w:rsidRPr="0004192E">
        <w:rPr>
          <w:rFonts w:asciiTheme="minorBidi" w:hAnsiTheme="minorBidi" w:cstheme="minorBidi"/>
        </w:rPr>
        <w:t>дополнительно к требованиям по 6.1</w:t>
      </w:r>
      <w:r w:rsidR="00946B8F">
        <w:rPr>
          <w:rFonts w:asciiTheme="minorBidi" w:hAnsiTheme="minorBidi" w:cstheme="minorBidi"/>
        </w:rPr>
        <w:t xml:space="preserve"> </w:t>
      </w:r>
      <w:r w:rsidR="00FE2C83" w:rsidRPr="001A3A6F">
        <w:rPr>
          <w:rFonts w:asciiTheme="minorBidi" w:hAnsiTheme="minorBidi" w:cstheme="minorBidi"/>
        </w:rPr>
        <w:t>должн</w:t>
      </w:r>
      <w:r w:rsidR="00DD1959" w:rsidRPr="001A3A6F">
        <w:rPr>
          <w:rFonts w:asciiTheme="minorBidi" w:hAnsiTheme="minorBidi" w:cstheme="minorBidi"/>
        </w:rPr>
        <w:t>ы</w:t>
      </w:r>
      <w:r w:rsidR="004A539F" w:rsidRPr="001A3A6F">
        <w:rPr>
          <w:rFonts w:asciiTheme="minorBidi" w:hAnsiTheme="minorBidi" w:cstheme="minorBidi"/>
        </w:rPr>
        <w:t xml:space="preserve"> обладать </w:t>
      </w:r>
      <w:r w:rsidR="00A3276F">
        <w:rPr>
          <w:rFonts w:asciiTheme="minorBidi" w:hAnsiTheme="minorBidi" w:cstheme="minorBidi"/>
        </w:rPr>
        <w:t xml:space="preserve">в соответствии с </w:t>
      </w:r>
      <w:r w:rsidR="00A3276F" w:rsidRPr="00A3276F">
        <w:rPr>
          <w:rFonts w:asciiTheme="minorBidi" w:hAnsiTheme="minorBidi" w:cstheme="minorBidi"/>
        </w:rPr>
        <w:t>Постановление</w:t>
      </w:r>
      <w:r w:rsidR="00A3276F">
        <w:rPr>
          <w:rFonts w:asciiTheme="minorBidi" w:hAnsiTheme="minorBidi" w:cstheme="minorBidi"/>
        </w:rPr>
        <w:t>м</w:t>
      </w:r>
      <w:r w:rsidR="00A3276F" w:rsidRPr="00A3276F">
        <w:rPr>
          <w:rFonts w:asciiTheme="minorBidi" w:hAnsiTheme="minorBidi" w:cstheme="minorBidi"/>
        </w:rPr>
        <w:t xml:space="preserve"> Правительства Российской Федерации от 11.05.2017 №559</w:t>
      </w:r>
      <w:r w:rsidR="00CA04FD">
        <w:rPr>
          <w:rFonts w:asciiTheme="minorBidi" w:hAnsiTheme="minorBidi" w:cstheme="minorBidi"/>
        </w:rPr>
        <w:t xml:space="preserve"> [10</w:t>
      </w:r>
      <w:r w:rsidR="00A3276F">
        <w:rPr>
          <w:rFonts w:asciiTheme="minorBidi" w:hAnsiTheme="minorBidi" w:cstheme="minorBidi"/>
        </w:rPr>
        <w:t xml:space="preserve">] </w:t>
      </w:r>
      <w:r w:rsidR="00197907">
        <w:rPr>
          <w:rFonts w:asciiTheme="minorBidi" w:hAnsiTheme="minorBidi" w:cstheme="minorBidi"/>
        </w:rPr>
        <w:t xml:space="preserve">стажем работы </w:t>
      </w:r>
      <w:r w:rsidR="00A3276F">
        <w:rPr>
          <w:rFonts w:asciiTheme="minorBidi" w:hAnsiTheme="minorBidi" w:cstheme="minorBidi"/>
        </w:rPr>
        <w:t>на инженерных должностях не менее пяти лет</w:t>
      </w:r>
      <w:r w:rsidR="00FE2C83" w:rsidRPr="001A3A6F">
        <w:rPr>
          <w:rFonts w:asciiTheme="minorBidi" w:hAnsiTheme="minorBidi" w:cstheme="minorBidi"/>
        </w:rPr>
        <w:t>.</w:t>
      </w:r>
    </w:p>
    <w:p w14:paraId="1F8AD96B" w14:textId="77777777" w:rsidR="00FE2C83" w:rsidRPr="001A3A6F" w:rsidRDefault="00DD4AF6" w:rsidP="009518F3">
      <w:pPr>
        <w:spacing w:line="360" w:lineRule="auto"/>
        <w:ind w:firstLine="510"/>
        <w:jc w:val="both"/>
        <w:rPr>
          <w:rFonts w:asciiTheme="minorBidi" w:hAnsiTheme="minorBidi" w:cstheme="minorBidi"/>
        </w:rPr>
      </w:pPr>
      <w:r w:rsidRPr="001A3A6F">
        <w:rPr>
          <w:rFonts w:asciiTheme="minorBidi" w:hAnsiTheme="minorBidi" w:cstheme="minorBidi"/>
        </w:rPr>
        <w:t>6.3</w:t>
      </w:r>
      <w:r w:rsidR="00FE2C83" w:rsidRPr="001A3A6F">
        <w:rPr>
          <w:rFonts w:asciiTheme="minorBidi" w:hAnsiTheme="minorBidi" w:cstheme="minorBidi"/>
        </w:rPr>
        <w:t xml:space="preserve"> </w:t>
      </w:r>
      <w:r w:rsidR="004D4CD1" w:rsidRPr="001A3A6F">
        <w:rPr>
          <w:rFonts w:asciiTheme="minorBidi" w:hAnsiTheme="minorBidi" w:cstheme="minorBidi"/>
        </w:rPr>
        <w:t>Специалист</w:t>
      </w:r>
      <w:r w:rsidR="00DD1959" w:rsidRPr="001A3A6F">
        <w:rPr>
          <w:rFonts w:asciiTheme="minorBidi" w:hAnsiTheme="minorBidi" w:cstheme="minorBidi"/>
        </w:rPr>
        <w:t>ы</w:t>
      </w:r>
      <w:r w:rsidR="003A41E1" w:rsidRPr="001A3A6F">
        <w:rPr>
          <w:rFonts w:asciiTheme="minorBidi" w:hAnsiTheme="minorBidi" w:cstheme="minorBidi"/>
        </w:rPr>
        <w:t xml:space="preserve"> по организации строительства,</w:t>
      </w:r>
      <w:r w:rsidR="004D4CD1" w:rsidRPr="001A3A6F">
        <w:rPr>
          <w:rFonts w:asciiTheme="minorBidi" w:hAnsiTheme="minorBidi" w:cstheme="minorBidi"/>
        </w:rPr>
        <w:t xml:space="preserve"> </w:t>
      </w:r>
      <w:r w:rsidR="00DD1959" w:rsidRPr="001A3A6F">
        <w:rPr>
          <w:rFonts w:asciiTheme="minorBidi" w:hAnsiTheme="minorBidi" w:cstheme="minorBidi"/>
        </w:rPr>
        <w:t>которые осуществляю</w:t>
      </w:r>
      <w:r w:rsidR="004D4CD1" w:rsidRPr="001A3A6F">
        <w:rPr>
          <w:rFonts w:asciiTheme="minorBidi" w:hAnsiTheme="minorBidi" w:cstheme="minorBidi"/>
        </w:rPr>
        <w:t xml:space="preserve">т организацию </w:t>
      </w:r>
      <w:r w:rsidR="00FE2C83" w:rsidRPr="001A3A6F">
        <w:rPr>
          <w:rFonts w:asciiTheme="minorBidi" w:hAnsiTheme="minorBidi" w:cstheme="minorBidi"/>
        </w:rPr>
        <w:t>строительства объектов использования атомной энергии</w:t>
      </w:r>
      <w:r w:rsidR="004D4CD1" w:rsidRPr="001A3A6F">
        <w:rPr>
          <w:rFonts w:asciiTheme="minorBidi" w:hAnsiTheme="minorBidi" w:cstheme="minorBidi"/>
        </w:rPr>
        <w:t>,</w:t>
      </w:r>
      <w:r w:rsidR="00DD1959" w:rsidRPr="001A3A6F">
        <w:rPr>
          <w:rFonts w:asciiTheme="minorBidi" w:hAnsiTheme="minorBidi" w:cstheme="minorBidi"/>
        </w:rPr>
        <w:t xml:space="preserve"> в количестве не менее, установленном Правительством Российской Федерации, </w:t>
      </w:r>
      <w:r w:rsidR="00AF5DCD" w:rsidRPr="001A3A6F">
        <w:rPr>
          <w:rFonts w:asciiTheme="minorBidi" w:hAnsiTheme="minorBidi" w:cstheme="minorBidi"/>
        </w:rPr>
        <w:t>долж</w:t>
      </w:r>
      <w:r w:rsidR="00DD1959" w:rsidRPr="001A3A6F">
        <w:rPr>
          <w:rFonts w:asciiTheme="minorBidi" w:hAnsiTheme="minorBidi" w:cstheme="minorBidi"/>
        </w:rPr>
        <w:t>ны</w:t>
      </w:r>
      <w:r w:rsidR="00AF5DCD" w:rsidRPr="001A3A6F">
        <w:rPr>
          <w:rFonts w:asciiTheme="minorBidi" w:hAnsiTheme="minorBidi" w:cstheme="minorBidi"/>
        </w:rPr>
        <w:t xml:space="preserve"> обладать опытом практической работы в области строительства</w:t>
      </w:r>
      <w:r w:rsidR="00A57D1D" w:rsidRPr="001A3A6F">
        <w:rPr>
          <w:rFonts w:asciiTheme="minorBidi" w:hAnsiTheme="minorBidi" w:cstheme="minorBidi"/>
        </w:rPr>
        <w:t>,</w:t>
      </w:r>
      <w:r w:rsidR="00AF5DCD" w:rsidRPr="001A3A6F">
        <w:rPr>
          <w:rFonts w:asciiTheme="minorBidi" w:hAnsiTheme="minorBidi" w:cstheme="minorBidi"/>
        </w:rPr>
        <w:t xml:space="preserve"> </w:t>
      </w:r>
      <w:r w:rsidR="00D778A3" w:rsidRPr="001A3A6F">
        <w:rPr>
          <w:rFonts w:asciiTheme="minorBidi" w:hAnsiTheme="minorBidi" w:cstheme="minorBidi"/>
        </w:rPr>
        <w:t>установленны</w:t>
      </w:r>
      <w:r w:rsidR="00A57D1D" w:rsidRPr="001A3A6F">
        <w:rPr>
          <w:rFonts w:asciiTheme="minorBidi" w:hAnsiTheme="minorBidi" w:cstheme="minorBidi"/>
        </w:rPr>
        <w:t>м Правительством Российской Федерации</w:t>
      </w:r>
      <w:r w:rsidR="003A41E1" w:rsidRPr="001A3A6F">
        <w:rPr>
          <w:rFonts w:asciiTheme="minorBidi" w:hAnsiTheme="minorBidi" w:cstheme="minorBidi"/>
        </w:rPr>
        <w:t xml:space="preserve">, </w:t>
      </w:r>
      <w:r w:rsidR="00EB253A" w:rsidRPr="001A3A6F">
        <w:rPr>
          <w:rFonts w:asciiTheme="minorBidi" w:hAnsiTheme="minorBidi" w:cstheme="minorBidi"/>
        </w:rPr>
        <w:t>но не менее опыта работы по</w:t>
      </w:r>
      <w:r w:rsidR="003A41E1" w:rsidRPr="001A3A6F">
        <w:rPr>
          <w:rFonts w:asciiTheme="minorBidi" w:hAnsiTheme="minorBidi" w:cstheme="minorBidi"/>
        </w:rPr>
        <w:t xml:space="preserve"> 6.1</w:t>
      </w:r>
      <w:r w:rsidR="00A57D1D" w:rsidRPr="001A3A6F">
        <w:rPr>
          <w:rFonts w:asciiTheme="minorBidi" w:hAnsiTheme="minorBidi" w:cstheme="minorBidi"/>
        </w:rPr>
        <w:t>.</w:t>
      </w:r>
    </w:p>
    <w:p w14:paraId="2CC397DE" w14:textId="77777777" w:rsidR="008875D5" w:rsidRPr="001A3A6F" w:rsidRDefault="008875D5" w:rsidP="00D40678">
      <w:pPr>
        <w:spacing w:line="360" w:lineRule="auto"/>
        <w:ind w:firstLine="510"/>
        <w:jc w:val="both"/>
        <w:rPr>
          <w:rFonts w:asciiTheme="minorBidi" w:hAnsiTheme="minorBidi" w:cstheme="minorBidi"/>
        </w:rPr>
      </w:pPr>
    </w:p>
    <w:p w14:paraId="66A5E9C0" w14:textId="77777777" w:rsidR="008D160F" w:rsidRPr="001A3A6F" w:rsidRDefault="00A50B4D" w:rsidP="009518F3">
      <w:pPr>
        <w:spacing w:line="360" w:lineRule="auto"/>
        <w:ind w:firstLine="510"/>
        <w:jc w:val="both"/>
        <w:rPr>
          <w:rFonts w:asciiTheme="minorBidi" w:hAnsiTheme="minorBidi" w:cstheme="minorBidi"/>
          <w:sz w:val="20"/>
          <w:szCs w:val="20"/>
        </w:rPr>
      </w:pPr>
      <w:r w:rsidRPr="001A3A6F">
        <w:rPr>
          <w:rFonts w:asciiTheme="minorBidi" w:hAnsiTheme="minorBidi" w:cstheme="minorBidi"/>
          <w:spacing w:val="40"/>
          <w:sz w:val="20"/>
          <w:szCs w:val="20"/>
        </w:rPr>
        <w:t>Примечание</w:t>
      </w:r>
      <w:r w:rsidRPr="001A3A6F">
        <w:rPr>
          <w:rFonts w:asciiTheme="minorBidi" w:hAnsiTheme="minorBidi" w:cstheme="minorBidi"/>
          <w:sz w:val="20"/>
          <w:szCs w:val="20"/>
        </w:rPr>
        <w:t xml:space="preserve"> – </w:t>
      </w:r>
      <w:r w:rsidR="003E445F" w:rsidRPr="001A3A6F">
        <w:rPr>
          <w:rFonts w:asciiTheme="minorBidi" w:hAnsiTheme="minorBidi" w:cstheme="minorBidi"/>
          <w:sz w:val="20"/>
          <w:szCs w:val="20"/>
        </w:rPr>
        <w:t>Полномочия Правительства Российской Федерации</w:t>
      </w:r>
      <w:r w:rsidR="000A120F" w:rsidRPr="001A3A6F">
        <w:rPr>
          <w:rFonts w:asciiTheme="minorBidi" w:hAnsiTheme="minorBidi" w:cstheme="minorBidi"/>
          <w:sz w:val="20"/>
          <w:szCs w:val="20"/>
        </w:rPr>
        <w:t>, указанные в 6.2 и 6.3</w:t>
      </w:r>
      <w:r w:rsidR="003E445F" w:rsidRPr="001A3A6F">
        <w:rPr>
          <w:rFonts w:asciiTheme="minorBidi" w:hAnsiTheme="minorBidi" w:cstheme="minorBidi"/>
          <w:sz w:val="20"/>
          <w:szCs w:val="20"/>
        </w:rPr>
        <w:t xml:space="preserve">, </w:t>
      </w:r>
      <w:r w:rsidR="00EB253A" w:rsidRPr="001A3A6F">
        <w:rPr>
          <w:rFonts w:asciiTheme="minorBidi" w:hAnsiTheme="minorBidi" w:cstheme="minorBidi"/>
          <w:sz w:val="20"/>
          <w:szCs w:val="20"/>
        </w:rPr>
        <w:t>приведены</w:t>
      </w:r>
      <w:r w:rsidR="003E445F" w:rsidRPr="001A3A6F">
        <w:rPr>
          <w:rFonts w:asciiTheme="minorBidi" w:hAnsiTheme="minorBidi" w:cstheme="minorBidi"/>
          <w:sz w:val="20"/>
          <w:szCs w:val="20"/>
        </w:rPr>
        <w:t xml:space="preserve"> </w:t>
      </w:r>
      <w:r w:rsidR="007A740E" w:rsidRPr="001A3A6F">
        <w:rPr>
          <w:rFonts w:asciiTheme="minorBidi" w:hAnsiTheme="minorBidi" w:cstheme="minorBidi"/>
          <w:sz w:val="20"/>
          <w:szCs w:val="20"/>
        </w:rPr>
        <w:t xml:space="preserve">в соответствии с Градостроительным кодексом Российской Федерации </w:t>
      </w:r>
      <w:r w:rsidR="00F271A2" w:rsidRPr="001A3A6F">
        <w:rPr>
          <w:rFonts w:asciiTheme="minorBidi" w:hAnsiTheme="minorBidi" w:cstheme="minorBidi"/>
          <w:sz w:val="20"/>
          <w:szCs w:val="20"/>
        </w:rPr>
        <w:t xml:space="preserve">[1] </w:t>
      </w:r>
      <w:r w:rsidR="007A740E" w:rsidRPr="001A3A6F">
        <w:rPr>
          <w:rFonts w:asciiTheme="minorBidi" w:hAnsiTheme="minorBidi" w:cstheme="minorBidi"/>
          <w:sz w:val="20"/>
          <w:szCs w:val="20"/>
        </w:rPr>
        <w:t>(часть 8 статьи 55.5)</w:t>
      </w:r>
      <w:r w:rsidR="003E445F" w:rsidRPr="001A3A6F">
        <w:rPr>
          <w:rFonts w:asciiTheme="minorBidi" w:hAnsiTheme="minorBidi" w:cstheme="minorBidi"/>
          <w:sz w:val="20"/>
          <w:szCs w:val="20"/>
        </w:rPr>
        <w:t>.</w:t>
      </w:r>
    </w:p>
    <w:p w14:paraId="06055D3F" w14:textId="77777777" w:rsidR="00A42C3E" w:rsidRPr="001A3A6F" w:rsidRDefault="00265462"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7</w:t>
      </w:r>
      <w:r w:rsidR="009D31D0" w:rsidRPr="001A3A6F">
        <w:rPr>
          <w:rFonts w:asciiTheme="minorBidi" w:hAnsiTheme="minorBidi" w:cstheme="minorBidi"/>
          <w:b/>
          <w:bCs/>
          <w:sz w:val="28"/>
          <w:szCs w:val="28"/>
          <w:lang w:eastAsia="ru-RU"/>
        </w:rPr>
        <w:t xml:space="preserve"> </w:t>
      </w:r>
      <w:r w:rsidR="007B444F" w:rsidRPr="001A3A6F">
        <w:rPr>
          <w:rFonts w:asciiTheme="minorBidi" w:hAnsiTheme="minorBidi" w:cstheme="minorBidi"/>
          <w:b/>
          <w:bCs/>
          <w:sz w:val="28"/>
          <w:szCs w:val="28"/>
          <w:lang w:eastAsia="ru-RU"/>
        </w:rPr>
        <w:t>Требования к п</w:t>
      </w:r>
      <w:r w:rsidR="00F40D71" w:rsidRPr="001A3A6F">
        <w:rPr>
          <w:rFonts w:asciiTheme="minorBidi" w:hAnsiTheme="minorBidi" w:cstheme="minorBidi"/>
          <w:b/>
          <w:bCs/>
          <w:sz w:val="28"/>
          <w:szCs w:val="28"/>
          <w:lang w:eastAsia="ru-RU"/>
        </w:rPr>
        <w:t>одтверждени</w:t>
      </w:r>
      <w:r w:rsidR="007B444F" w:rsidRPr="001A3A6F">
        <w:rPr>
          <w:rFonts w:asciiTheme="minorBidi" w:hAnsiTheme="minorBidi" w:cstheme="minorBidi"/>
          <w:b/>
          <w:bCs/>
          <w:sz w:val="28"/>
          <w:szCs w:val="28"/>
          <w:lang w:eastAsia="ru-RU"/>
        </w:rPr>
        <w:t>ю</w:t>
      </w:r>
      <w:r w:rsidR="00AA1B64" w:rsidRPr="001A3A6F">
        <w:rPr>
          <w:rFonts w:asciiTheme="minorBidi" w:hAnsiTheme="minorBidi" w:cstheme="minorBidi"/>
          <w:b/>
          <w:bCs/>
          <w:sz w:val="28"/>
          <w:szCs w:val="28"/>
          <w:lang w:eastAsia="ru-RU"/>
        </w:rPr>
        <w:t xml:space="preserve"> квалификации</w:t>
      </w:r>
    </w:p>
    <w:p w14:paraId="16D6DBFB" w14:textId="77777777" w:rsidR="00A00752" w:rsidRPr="001A3A6F" w:rsidRDefault="00A00752" w:rsidP="000B2A7C">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817E94" w:rsidRPr="001A3A6F">
        <w:rPr>
          <w:rFonts w:asciiTheme="minorBidi" w:hAnsiTheme="minorBidi" w:cstheme="minorBidi"/>
          <w:color w:val="000000"/>
        </w:rPr>
        <w:t>.1</w:t>
      </w:r>
      <w:r w:rsidRPr="001A3A6F">
        <w:rPr>
          <w:rFonts w:asciiTheme="minorBidi" w:hAnsiTheme="minorBidi" w:cstheme="minorBidi"/>
          <w:color w:val="000000"/>
        </w:rPr>
        <w:t xml:space="preserve"> Соответствие специалиста по организации строительства </w:t>
      </w:r>
      <w:r w:rsidR="003B0582" w:rsidRPr="001A3A6F">
        <w:rPr>
          <w:rFonts w:asciiTheme="minorBidi" w:hAnsiTheme="minorBidi" w:cstheme="minorBidi"/>
          <w:color w:val="000000"/>
        </w:rPr>
        <w:t>требованиям</w:t>
      </w:r>
      <w:r w:rsidR="0057557E" w:rsidRPr="001A3A6F">
        <w:rPr>
          <w:rFonts w:asciiTheme="minorBidi" w:hAnsiTheme="minorBidi" w:cstheme="minorBidi"/>
          <w:color w:val="000000"/>
        </w:rPr>
        <w:t xml:space="preserve"> к квалификации</w:t>
      </w:r>
      <w:r w:rsidRPr="001A3A6F">
        <w:rPr>
          <w:rFonts w:asciiTheme="minorBidi" w:hAnsiTheme="minorBidi" w:cstheme="minorBidi"/>
          <w:color w:val="000000"/>
        </w:rPr>
        <w:t xml:space="preserve"> должно подтверждаться путем проведения независимой оценки квалификации</w:t>
      </w:r>
      <w:r w:rsidR="00A83FA9" w:rsidRPr="001A3A6F">
        <w:rPr>
          <w:rFonts w:asciiTheme="minorBidi" w:hAnsiTheme="minorBidi" w:cstheme="minorBidi"/>
          <w:color w:val="000000"/>
        </w:rPr>
        <w:t xml:space="preserve"> </w:t>
      </w:r>
      <w:r w:rsidR="00A83FA9" w:rsidRPr="001A3A6F">
        <w:rPr>
          <w:rFonts w:asciiTheme="minorBidi" w:hAnsiTheme="minorBidi" w:cstheme="minorBidi"/>
        </w:rPr>
        <w:t>в соответствии с Федеральным законом от 03.07.2016 № 238-ФЗ [4] и решением Совета НОСТРОЙ</w:t>
      </w:r>
      <w:r w:rsidRPr="001A3A6F">
        <w:rPr>
          <w:rFonts w:asciiTheme="minorBidi" w:hAnsiTheme="minorBidi" w:cstheme="minorBidi"/>
          <w:color w:val="000000"/>
        </w:rPr>
        <w:t>.</w:t>
      </w:r>
      <w:r w:rsidR="00A83FA9" w:rsidRPr="001A3A6F">
        <w:rPr>
          <w:rFonts w:asciiTheme="minorBidi" w:hAnsiTheme="minorBidi" w:cstheme="minorBidi"/>
          <w:color w:val="000000"/>
        </w:rPr>
        <w:t xml:space="preserve"> Специалист</w:t>
      </w:r>
      <w:r w:rsidRPr="001A3A6F">
        <w:rPr>
          <w:rFonts w:asciiTheme="minorBidi" w:hAnsiTheme="minorBidi" w:cstheme="minorBidi"/>
          <w:color w:val="000000"/>
        </w:rPr>
        <w:t xml:space="preserve"> по организации строительства должен обеспечивать беспрерывность действия свидетельства о квалификации. Независимая оценка квалификации специалиста по организации строительства должна проводиться по мере истечения срока действия свидетельства о квалификации.</w:t>
      </w:r>
    </w:p>
    <w:p w14:paraId="4BC1F876" w14:textId="77777777" w:rsidR="00186655" w:rsidRPr="001A3A6F" w:rsidRDefault="00186655" w:rsidP="00186655">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7.2 Первая независимая оценка квалификации специалиста по организации строительства должна быть проведена не позднее 1 июля 2019 года.</w:t>
      </w:r>
    </w:p>
    <w:p w14:paraId="6B659D42" w14:textId="62A9ADFA" w:rsidR="00EB2DE4" w:rsidRPr="001A3A6F" w:rsidRDefault="00A00752" w:rsidP="00B51177">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817E94" w:rsidRPr="001A3A6F">
        <w:rPr>
          <w:rFonts w:asciiTheme="minorBidi" w:hAnsiTheme="minorBidi" w:cstheme="minorBidi"/>
          <w:color w:val="000000"/>
        </w:rPr>
        <w:t>.</w:t>
      </w:r>
      <w:r w:rsidR="00186655" w:rsidRPr="001A3A6F">
        <w:rPr>
          <w:rFonts w:asciiTheme="minorBidi" w:hAnsiTheme="minorBidi" w:cstheme="minorBidi"/>
          <w:color w:val="000000"/>
        </w:rPr>
        <w:t>3</w:t>
      </w:r>
      <w:r w:rsidRPr="001A3A6F">
        <w:rPr>
          <w:rFonts w:asciiTheme="minorBidi" w:hAnsiTheme="minorBidi" w:cstheme="minorBidi"/>
          <w:color w:val="000000"/>
        </w:rPr>
        <w:t xml:space="preserve"> Соответствие специалиста по организации строительства требован</w:t>
      </w:r>
      <w:r w:rsidR="0039428B" w:rsidRPr="001A3A6F">
        <w:rPr>
          <w:rFonts w:asciiTheme="minorBidi" w:hAnsiTheme="minorBidi" w:cstheme="minorBidi"/>
          <w:color w:val="000000"/>
        </w:rPr>
        <w:t xml:space="preserve">иям </w:t>
      </w:r>
      <w:r w:rsidRPr="001A3A6F">
        <w:rPr>
          <w:rFonts w:asciiTheme="minorBidi" w:hAnsiTheme="minorBidi" w:cstheme="minorBidi"/>
          <w:color w:val="000000"/>
        </w:rPr>
        <w:t>настоящего стандарта должно подтверждаться путем включения сведений об указанном специалисте в национальный реестр специалистов в области строительства</w:t>
      </w:r>
      <w:r w:rsidR="000B2A7C" w:rsidRPr="001A3A6F">
        <w:rPr>
          <w:rFonts w:asciiTheme="minorBidi" w:hAnsiTheme="minorBidi" w:cstheme="minorBidi"/>
          <w:color w:val="000000"/>
        </w:rPr>
        <w:t xml:space="preserve"> в соответствии с Градостроительным кодексом Российской Федерации [1] (статья 55.5-1)</w:t>
      </w:r>
      <w:r w:rsidRPr="001A3A6F">
        <w:rPr>
          <w:rFonts w:asciiTheme="minorBidi" w:hAnsiTheme="minorBidi" w:cstheme="minorBidi"/>
          <w:color w:val="000000"/>
        </w:rPr>
        <w:t>.</w:t>
      </w:r>
    </w:p>
    <w:p w14:paraId="344ED760" w14:textId="692382FD" w:rsidR="000C69F1" w:rsidRPr="001A3A6F" w:rsidRDefault="0065230C" w:rsidP="000B2A7C">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BC6F03" w:rsidRPr="001A3A6F">
        <w:rPr>
          <w:rFonts w:asciiTheme="minorBidi" w:hAnsiTheme="minorBidi" w:cstheme="minorBidi"/>
          <w:color w:val="000000"/>
        </w:rPr>
        <w:t>4</w:t>
      </w:r>
      <w:r w:rsidRPr="001A3A6F">
        <w:rPr>
          <w:rFonts w:asciiTheme="minorBidi" w:hAnsiTheme="minorBidi" w:cstheme="minorBidi"/>
          <w:color w:val="000000"/>
        </w:rPr>
        <w:t xml:space="preserve"> </w:t>
      </w:r>
      <w:r w:rsidR="00906274" w:rsidRPr="001A3A6F">
        <w:rPr>
          <w:rFonts w:asciiTheme="minorBidi" w:hAnsiTheme="minorBidi" w:cstheme="minorBidi"/>
          <w:color w:val="000000"/>
        </w:rPr>
        <w:t xml:space="preserve">Квалификация </w:t>
      </w:r>
      <w:r w:rsidR="00783011" w:rsidRPr="001A3A6F">
        <w:rPr>
          <w:rFonts w:asciiTheme="minorBidi" w:hAnsiTheme="minorBidi" w:cstheme="minorBidi"/>
          <w:color w:val="000000"/>
        </w:rPr>
        <w:t>специалиста по организации строительства</w:t>
      </w:r>
      <w:r w:rsidR="006948BD" w:rsidRPr="001A3A6F">
        <w:rPr>
          <w:rFonts w:asciiTheme="minorBidi" w:hAnsiTheme="minorBidi" w:cstheme="minorBidi"/>
          <w:color w:val="000000"/>
        </w:rPr>
        <w:t>, который осуществляет организацию</w:t>
      </w:r>
      <w:r w:rsidR="00783011" w:rsidRPr="001A3A6F">
        <w:rPr>
          <w:rFonts w:asciiTheme="minorBidi" w:hAnsiTheme="minorBidi" w:cstheme="minorBidi"/>
          <w:color w:val="000000"/>
        </w:rPr>
        <w:t xml:space="preserve"> </w:t>
      </w:r>
      <w:r w:rsidR="006948BD" w:rsidRPr="001A3A6F">
        <w:rPr>
          <w:rFonts w:asciiTheme="minorBidi" w:hAnsiTheme="minorBidi" w:cstheme="minorBidi"/>
          <w:color w:val="000000"/>
        </w:rPr>
        <w:t xml:space="preserve">строительства </w:t>
      </w:r>
      <w:r w:rsidR="00783011" w:rsidRPr="001A3A6F">
        <w:rPr>
          <w:rFonts w:asciiTheme="minorBidi" w:hAnsiTheme="minorBidi" w:cstheme="minorBidi"/>
          <w:color w:val="000000"/>
        </w:rPr>
        <w:t xml:space="preserve">особо опасных, технически сложных и </w:t>
      </w:r>
      <w:r w:rsidR="00783011" w:rsidRPr="001A3A6F">
        <w:rPr>
          <w:rFonts w:asciiTheme="minorBidi" w:hAnsiTheme="minorBidi" w:cstheme="minorBidi"/>
          <w:color w:val="000000"/>
        </w:rPr>
        <w:lastRenderedPageBreak/>
        <w:t>уникальных объектов капитального строительства</w:t>
      </w:r>
      <w:r w:rsidR="006948BD" w:rsidRPr="001A3A6F">
        <w:rPr>
          <w:rFonts w:asciiTheme="minorBidi" w:hAnsiTheme="minorBidi" w:cstheme="minorBidi"/>
          <w:color w:val="000000"/>
        </w:rPr>
        <w:t>,</w:t>
      </w:r>
      <w:r w:rsidR="008762C2" w:rsidRPr="001A3A6F">
        <w:rPr>
          <w:rFonts w:asciiTheme="minorBidi" w:hAnsiTheme="minorBidi" w:cstheme="minorBidi"/>
          <w:color w:val="000000"/>
        </w:rPr>
        <w:t xml:space="preserve"> </w:t>
      </w:r>
      <w:r w:rsidR="000B2A7C" w:rsidRPr="001A3A6F">
        <w:rPr>
          <w:rFonts w:asciiTheme="minorBidi" w:hAnsiTheme="minorBidi" w:cstheme="minorBidi"/>
          <w:color w:val="000000"/>
        </w:rPr>
        <w:t xml:space="preserve">в соответствии с </w:t>
      </w:r>
      <w:r w:rsidR="000B2A7C" w:rsidRPr="001A3A6F">
        <w:rPr>
          <w:rFonts w:asciiTheme="minorBidi" w:hAnsiTheme="minorBidi" w:cstheme="minorBidi"/>
        </w:rPr>
        <w:t>приказом Ростехнадзора от 29.01.2007 № 37 [</w:t>
      </w:r>
      <w:r w:rsidR="00A3276F">
        <w:rPr>
          <w:rFonts w:asciiTheme="minorBidi" w:hAnsiTheme="minorBidi" w:cstheme="minorBidi"/>
        </w:rPr>
        <w:t>11</w:t>
      </w:r>
      <w:r w:rsidR="000B2A7C" w:rsidRPr="001A3A6F">
        <w:rPr>
          <w:rFonts w:asciiTheme="minorBidi" w:hAnsiTheme="minorBidi" w:cstheme="minorBidi"/>
        </w:rPr>
        <w:t xml:space="preserve">] </w:t>
      </w:r>
      <w:r w:rsidR="008762C2" w:rsidRPr="001A3A6F">
        <w:rPr>
          <w:rFonts w:asciiTheme="minorBidi" w:hAnsiTheme="minorBidi" w:cstheme="minorBidi"/>
          <w:color w:val="000000"/>
        </w:rPr>
        <w:t>должна подтверждаться путем аттестации по правилам, установленным</w:t>
      </w:r>
      <w:r w:rsidR="000B2A7C" w:rsidRPr="001A3A6F">
        <w:rPr>
          <w:rFonts w:asciiTheme="minorBidi" w:hAnsiTheme="minorBidi" w:cstheme="minorBidi"/>
          <w:color w:val="000000"/>
        </w:rPr>
        <w:t xml:space="preserve"> </w:t>
      </w:r>
      <w:proofErr w:type="spellStart"/>
      <w:r w:rsidR="000B2A7C" w:rsidRPr="001A3A6F">
        <w:rPr>
          <w:rFonts w:asciiTheme="minorBidi" w:hAnsiTheme="minorBidi" w:cstheme="minorBidi"/>
          <w:color w:val="000000"/>
        </w:rPr>
        <w:t>Ростехнадзором</w:t>
      </w:r>
      <w:proofErr w:type="spellEnd"/>
      <w:r w:rsidR="008762C2" w:rsidRPr="001A3A6F">
        <w:rPr>
          <w:rFonts w:asciiTheme="minorBidi" w:hAnsiTheme="minorBidi" w:cstheme="minorBidi"/>
          <w:color w:val="000000"/>
        </w:rPr>
        <w:t xml:space="preserve">, в случае если указанный специалист занимает должность, в отношении выполняемых работ по которой осуществляется надзор </w:t>
      </w:r>
      <w:proofErr w:type="spellStart"/>
      <w:r w:rsidR="000B2A7C" w:rsidRPr="001A3A6F">
        <w:rPr>
          <w:rFonts w:asciiTheme="minorBidi" w:hAnsiTheme="minorBidi" w:cstheme="minorBidi"/>
          <w:color w:val="000000"/>
        </w:rPr>
        <w:t>Ростехнадзором</w:t>
      </w:r>
      <w:proofErr w:type="spellEnd"/>
      <w:r w:rsidR="008762C2" w:rsidRPr="001A3A6F">
        <w:rPr>
          <w:rFonts w:asciiTheme="minorBidi" w:hAnsiTheme="minorBidi" w:cstheme="minorBidi"/>
          <w:color w:val="000000"/>
        </w:rPr>
        <w:t xml:space="preserve"> и замещение которой допускается только работником, прошедшим такую аттестацию</w:t>
      </w:r>
      <w:r w:rsidR="001D3454" w:rsidRPr="001A3A6F">
        <w:rPr>
          <w:rFonts w:asciiTheme="minorBidi" w:hAnsiTheme="minorBidi" w:cstheme="minorBidi"/>
          <w:color w:val="000000"/>
        </w:rPr>
        <w:t>.</w:t>
      </w:r>
      <w:r w:rsidR="000C69F1" w:rsidRPr="001A3A6F">
        <w:rPr>
          <w:rFonts w:asciiTheme="minorBidi" w:hAnsiTheme="minorBidi" w:cstheme="minorBidi"/>
          <w:color w:val="000000"/>
        </w:rPr>
        <w:br w:type="page"/>
      </w:r>
    </w:p>
    <w:p w14:paraId="571F2E05" w14:textId="40527A97" w:rsidR="00E577BE" w:rsidRPr="0004192E" w:rsidRDefault="00E577BE" w:rsidP="00E577BE">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lastRenderedPageBreak/>
        <w:t>Приложение А</w:t>
      </w:r>
      <w:r w:rsidRPr="0004192E">
        <w:rPr>
          <w:rFonts w:asciiTheme="minorBidi" w:hAnsiTheme="minorBidi" w:cstheme="minorBidi"/>
          <w:b/>
          <w:bCs/>
          <w:sz w:val="28"/>
          <w:szCs w:val="28"/>
          <w:lang w:eastAsia="ru-RU"/>
        </w:rPr>
        <w:br/>
      </w:r>
      <w:r w:rsidRPr="00E5456C">
        <w:rPr>
          <w:rFonts w:asciiTheme="minorBidi" w:hAnsiTheme="minorBidi" w:cstheme="minorBidi"/>
          <w:sz w:val="28"/>
          <w:szCs w:val="28"/>
          <w:lang w:eastAsia="ru-RU"/>
        </w:rPr>
        <w:t>(справочное)</w:t>
      </w:r>
    </w:p>
    <w:p w14:paraId="3140BD16" w14:textId="7A320BBD" w:rsidR="00E577BE" w:rsidRPr="00E577BE" w:rsidRDefault="00E577BE" w:rsidP="00E577BE">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t>П</w:t>
      </w:r>
      <w:r w:rsidRPr="00E5456C">
        <w:rPr>
          <w:rFonts w:asciiTheme="minorBidi" w:hAnsiTheme="minorBidi" w:cstheme="minorBidi"/>
          <w:b/>
          <w:bCs/>
          <w:sz w:val="28"/>
          <w:szCs w:val="28"/>
          <w:lang w:eastAsia="ru-RU"/>
        </w:rPr>
        <w:t>ереч</w:t>
      </w:r>
      <w:r>
        <w:rPr>
          <w:rFonts w:asciiTheme="minorBidi" w:hAnsiTheme="minorBidi" w:cstheme="minorBidi"/>
          <w:b/>
          <w:bCs/>
          <w:sz w:val="28"/>
          <w:szCs w:val="28"/>
          <w:lang w:eastAsia="ru-RU"/>
        </w:rPr>
        <w:t>ень</w:t>
      </w:r>
      <w:r w:rsidRPr="00E5456C">
        <w:rPr>
          <w:rFonts w:asciiTheme="minorBidi" w:hAnsiTheme="minorBidi" w:cstheme="minorBidi"/>
          <w:b/>
          <w:bCs/>
          <w:sz w:val="28"/>
          <w:szCs w:val="28"/>
          <w:lang w:eastAsia="ru-RU"/>
        </w:rPr>
        <w:t xml:space="preserve"> направлений подготовки в области строительства</w:t>
      </w:r>
    </w:p>
    <w:tbl>
      <w:tblPr>
        <w:tblW w:w="0" w:type="auto"/>
        <w:tblCellSpacing w:w="1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308"/>
        <w:gridCol w:w="7571"/>
      </w:tblGrid>
      <w:tr w:rsidR="004C0EDB" w:rsidRPr="001A3748" w14:paraId="2493A0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8224E0" w14:textId="77777777" w:rsidR="004C0EDB" w:rsidRPr="001A3748" w:rsidRDefault="004C0EDB" w:rsidP="00423949">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 п/п</w:t>
            </w: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CD9145" w14:textId="77777777" w:rsidR="004C0EDB" w:rsidRPr="00F43E83" w:rsidRDefault="004C0EDB" w:rsidP="00423949">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Код</w:t>
            </w:r>
            <w:r>
              <w:rPr>
                <w:rFonts w:asciiTheme="minorBidi" w:hAnsiTheme="minorBidi" w:cstheme="minorBidi"/>
                <w:b/>
                <w:bCs/>
                <w:color w:val="000000"/>
                <w:lang w:val="en-US"/>
              </w:rPr>
              <w:t>*</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4B01DF" w14:textId="77777777" w:rsidR="004C0EDB" w:rsidRPr="001A3748" w:rsidRDefault="004C0EDB" w:rsidP="00423949">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Наименования направлений подготовки, наименования специальностей высшего образования</w:t>
            </w:r>
          </w:p>
        </w:tc>
      </w:tr>
      <w:tr w:rsidR="004C0EDB" w:rsidRPr="001A3748" w14:paraId="2BB00F3F" w14:textId="77777777" w:rsidTr="00423949">
        <w:trPr>
          <w:trHeight w:val="447"/>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927B6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959C59"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0636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9BF26C"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комплексная механизация машиностроения</w:t>
            </w:r>
          </w:p>
        </w:tc>
      </w:tr>
      <w:tr w:rsidR="004C0EDB" w:rsidRPr="001A3748" w14:paraId="05E2B8F5" w14:textId="77777777" w:rsidTr="00423949">
        <w:trPr>
          <w:trHeight w:val="69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45C0F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07F4A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429F3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строительства </w:t>
            </w:r>
          </w:p>
        </w:tc>
      </w:tr>
      <w:tr w:rsidR="004C0EDB" w:rsidRPr="001A3748" w14:paraId="73D72F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E366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A6F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E7F60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химико-технологических процессов </w:t>
            </w:r>
          </w:p>
        </w:tc>
      </w:tr>
      <w:tr w:rsidR="004C0EDB" w:rsidRPr="001A3748" w14:paraId="3CD976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09FB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3BC117"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220200</w:t>
            </w:r>
            <w:r>
              <w:rPr>
                <w:rFonts w:asciiTheme="minorBidi" w:hAnsiTheme="minorBidi" w:cstheme="minorBidi"/>
                <w:color w:val="000000"/>
              </w:rPr>
              <w:br/>
            </w:r>
            <w:r w:rsidRPr="008D1DA8">
              <w:rPr>
                <w:rFonts w:asciiTheme="minorBidi" w:hAnsiTheme="minorBidi" w:cstheme="minorBidi"/>
                <w:color w:val="000000"/>
              </w:rPr>
              <w:t>550200</w:t>
            </w:r>
            <w:r>
              <w:rPr>
                <w:rFonts w:asciiTheme="minorBidi" w:hAnsiTheme="minorBidi" w:cstheme="minorBidi"/>
                <w:color w:val="000000"/>
              </w:rPr>
              <w:br/>
            </w:r>
            <w:r w:rsidRPr="008D1DA8">
              <w:rPr>
                <w:rFonts w:asciiTheme="minorBidi" w:hAnsiTheme="minorBidi" w:cstheme="minorBidi"/>
                <w:color w:val="000000"/>
              </w:rPr>
              <w:t>651900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6B5D21"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управление</w:t>
            </w:r>
          </w:p>
          <w:p w14:paraId="63E0A9A8"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CEA2F8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ACE8E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70DC1B"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0635</w:t>
            </w:r>
          </w:p>
          <w:p w14:paraId="1DB8FC82" w14:textId="77777777" w:rsidR="004C0EDB" w:rsidRPr="008D1DA8" w:rsidRDefault="004C0EDB" w:rsidP="00423949">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BBD513"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металлургического производства</w:t>
            </w:r>
          </w:p>
        </w:tc>
      </w:tr>
      <w:tr w:rsidR="004C0EDB" w:rsidRPr="001A3748" w14:paraId="4781CF1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EA1B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FEC87E"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0650</w:t>
            </w:r>
          </w:p>
          <w:p w14:paraId="0B5E498A" w14:textId="77777777" w:rsidR="004C0EDB" w:rsidRPr="00762CCF" w:rsidRDefault="004C0EDB" w:rsidP="00423949">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37FCB7"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производства и распределения электроэнергии</w:t>
            </w:r>
          </w:p>
          <w:p w14:paraId="6DE6BA31" w14:textId="77777777" w:rsidR="004C0EDB" w:rsidRPr="00762CCF"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539CBB0B" w14:textId="77777777" w:rsidTr="00423949">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F3087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9885E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561CD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теплоэнергетических процессов </w:t>
            </w:r>
          </w:p>
        </w:tc>
      </w:tr>
      <w:tr w:rsidR="004C0EDB" w:rsidRPr="001A3748" w14:paraId="3A10505D" w14:textId="77777777" w:rsidTr="00423949">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C0808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0F3AE4"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15.03.04</w:t>
            </w:r>
            <w:r>
              <w:rPr>
                <w:rFonts w:asciiTheme="minorBidi" w:hAnsiTheme="minorBidi" w:cstheme="minorBidi"/>
                <w:color w:val="000000"/>
              </w:rPr>
              <w:br/>
            </w:r>
            <w:r w:rsidRPr="00762CCF">
              <w:rPr>
                <w:rFonts w:asciiTheme="minorBidi" w:hAnsiTheme="minorBidi" w:cstheme="minorBidi"/>
                <w:color w:val="000000"/>
              </w:rPr>
              <w:t>15.04.04</w:t>
            </w:r>
            <w:r>
              <w:rPr>
                <w:rFonts w:asciiTheme="minorBidi" w:hAnsiTheme="minorBidi" w:cstheme="minorBidi"/>
                <w:color w:val="000000"/>
              </w:rPr>
              <w:br/>
            </w:r>
            <w:r w:rsidRPr="00762CCF">
              <w:rPr>
                <w:rFonts w:asciiTheme="minorBidi" w:hAnsiTheme="minorBidi" w:cstheme="minorBidi"/>
                <w:color w:val="000000"/>
              </w:rPr>
              <w:t>21.03</w:t>
            </w:r>
            <w:r>
              <w:rPr>
                <w:rFonts w:asciiTheme="minorBidi" w:hAnsiTheme="minorBidi" w:cstheme="minorBidi"/>
                <w:color w:val="000000"/>
              </w:rPr>
              <w:br/>
              <w:t>210200</w:t>
            </w:r>
            <w:r>
              <w:rPr>
                <w:rFonts w:asciiTheme="minorBidi" w:hAnsiTheme="minorBidi" w:cstheme="minorBidi"/>
                <w:color w:val="000000"/>
              </w:rPr>
              <w:br/>
            </w:r>
            <w:r w:rsidRPr="00762CCF">
              <w:rPr>
                <w:rFonts w:asciiTheme="minorBidi" w:hAnsiTheme="minorBidi" w:cstheme="minorBidi"/>
                <w:color w:val="000000"/>
              </w:rPr>
              <w:t>220700</w:t>
            </w:r>
            <w:r>
              <w:rPr>
                <w:rFonts w:asciiTheme="minorBidi" w:hAnsiTheme="minorBidi" w:cstheme="minorBidi"/>
                <w:color w:val="000000"/>
              </w:rPr>
              <w:br/>
              <w:t>220301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532F18"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технологических процессов и производств</w:t>
            </w:r>
            <w:r>
              <w:rPr>
                <w:rFonts w:asciiTheme="minorBidi" w:hAnsiTheme="minorBidi" w:cstheme="minorBidi"/>
                <w:color w:val="000000"/>
              </w:rPr>
              <w:t xml:space="preserve"> </w:t>
            </w:r>
            <w:r>
              <w:rPr>
                <w:rFonts w:asciiTheme="minorBidi" w:hAnsiTheme="minorBidi" w:cstheme="minorBidi"/>
                <w:color w:val="000000"/>
              </w:rPr>
              <w:br/>
              <w:t>(по отраслям)</w:t>
            </w:r>
          </w:p>
          <w:p w14:paraId="534285B5"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7305243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E7D0E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472FC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0190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Автоматизированные системы управления </w:t>
            </w:r>
          </w:p>
        </w:tc>
      </w:tr>
      <w:tr w:rsidR="004C0EDB" w:rsidRPr="001A3748" w14:paraId="7F53917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4AC38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3B9D0E"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18.05</w:t>
            </w:r>
          </w:p>
          <w:p w14:paraId="5C0516D3"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9767E"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xml:space="preserve">Автоматизированные </w:t>
            </w:r>
            <w:proofErr w:type="spellStart"/>
            <w:r w:rsidRPr="00762CCF">
              <w:rPr>
                <w:rFonts w:asciiTheme="minorBidi" w:hAnsiTheme="minorBidi" w:cstheme="minorBidi"/>
                <w:color w:val="000000"/>
              </w:rPr>
              <w:t>электротехнологические</w:t>
            </w:r>
            <w:proofErr w:type="spellEnd"/>
            <w:r w:rsidRPr="00762CCF">
              <w:rPr>
                <w:rFonts w:asciiTheme="minorBidi" w:hAnsiTheme="minorBidi" w:cstheme="minorBidi"/>
                <w:color w:val="000000"/>
              </w:rPr>
              <w:t xml:space="preserve"> установки и системы</w:t>
            </w:r>
          </w:p>
        </w:tc>
      </w:tr>
      <w:tr w:rsidR="004C0EDB" w:rsidRPr="001A3748" w14:paraId="0C4D99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FF9BC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08FC2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BD9D7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телемеханика </w:t>
            </w:r>
          </w:p>
        </w:tc>
      </w:tr>
      <w:tr w:rsidR="004C0EDB" w:rsidRPr="001A3748" w14:paraId="1156C0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084AC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289F1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6CDC9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управление в технических системах </w:t>
            </w:r>
          </w:p>
        </w:tc>
      </w:tr>
      <w:tr w:rsidR="004C0EDB" w:rsidRPr="001A3748" w14:paraId="57751CD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1E2B7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75535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1603 190402</w:t>
            </w:r>
            <w:r>
              <w:rPr>
                <w:rFonts w:asciiTheme="minorBidi" w:hAnsiTheme="minorBidi" w:cstheme="minorBidi"/>
                <w:color w:val="000000"/>
              </w:rPr>
              <w:br/>
            </w:r>
            <w:r w:rsidRPr="001A3748">
              <w:rPr>
                <w:rFonts w:asciiTheme="minorBidi" w:hAnsiTheme="minorBidi" w:cstheme="minorBidi"/>
                <w:color w:val="000000"/>
              </w:rPr>
              <w:t>21.02 210700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0BCAE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телемеханика и связь на железнодорожном транспорте </w:t>
            </w:r>
          </w:p>
        </w:tc>
      </w:tr>
      <w:tr w:rsidR="004C0EDB" w:rsidRPr="001A3748" w14:paraId="10F1C33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E08B7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5458B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r>
              <w:rPr>
                <w:rFonts w:asciiTheme="minorBidi" w:hAnsiTheme="minorBidi" w:cstheme="minorBidi"/>
                <w:color w:val="000000"/>
              </w:rPr>
              <w:br/>
            </w:r>
            <w:r w:rsidRPr="001A3748">
              <w:rPr>
                <w:rFonts w:asciiTheme="minorBidi" w:hAnsiTheme="minorBidi" w:cstheme="minorBidi"/>
                <w:color w:val="000000"/>
              </w:rPr>
              <w:t xml:space="preserve">23.05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DCF6B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Автоматическая электросвязь </w:t>
            </w:r>
          </w:p>
        </w:tc>
      </w:tr>
      <w:tr w:rsidR="004C0EDB" w:rsidRPr="001A3748" w14:paraId="3CD30FA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D9FA2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5F863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210400</w:t>
            </w:r>
            <w:r>
              <w:rPr>
                <w:rFonts w:asciiTheme="minorBidi" w:hAnsiTheme="minorBidi" w:cstheme="minorBidi"/>
                <w:color w:val="000000"/>
              </w:rPr>
              <w:br/>
            </w:r>
            <w:r w:rsidRPr="00762CCF">
              <w:rPr>
                <w:rFonts w:asciiTheme="minorBidi" w:hAnsiTheme="minorBidi" w:cstheme="minorBidi"/>
                <w:color w:val="000000"/>
              </w:rPr>
              <w:t>21.04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AC94B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Автоматическое управление электроэнергетическими системами</w:t>
            </w:r>
          </w:p>
        </w:tc>
      </w:tr>
      <w:tr w:rsidR="004C0EDB" w:rsidRPr="001A3748" w14:paraId="3CAC20B3" w14:textId="77777777" w:rsidTr="00423949">
        <w:trPr>
          <w:trHeight w:val="22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0CFA6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EDF3E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B2427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w:t>
            </w:r>
          </w:p>
        </w:tc>
      </w:tr>
      <w:tr w:rsidR="004C0EDB" w:rsidRPr="001A3748" w14:paraId="5D1570D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F549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CC4F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270205 291000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EE67E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и аэродромы </w:t>
            </w:r>
          </w:p>
        </w:tc>
      </w:tr>
      <w:tr w:rsidR="004C0EDB" w:rsidRPr="001A3748" w14:paraId="7773E13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9608F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E211E5"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110800</w:t>
            </w:r>
            <w:r>
              <w:rPr>
                <w:rFonts w:asciiTheme="minorBidi" w:hAnsiTheme="minorBidi" w:cstheme="minorBidi"/>
                <w:color w:val="000000"/>
              </w:rPr>
              <w:br/>
            </w:r>
            <w:r w:rsidRPr="00762CCF">
              <w:rPr>
                <w:rFonts w:asciiTheme="minorBidi" w:hAnsiTheme="minorBidi" w:cstheme="minorBidi"/>
                <w:color w:val="000000"/>
              </w:rPr>
              <w:t>35.03.06</w:t>
            </w:r>
            <w:r>
              <w:rPr>
                <w:rFonts w:asciiTheme="minorBidi" w:hAnsiTheme="minorBidi" w:cstheme="minorBidi"/>
                <w:color w:val="000000"/>
              </w:rPr>
              <w:br/>
            </w:r>
            <w:r w:rsidRPr="00762CCF">
              <w:rPr>
                <w:rFonts w:asciiTheme="minorBidi" w:hAnsiTheme="minorBidi" w:cstheme="minorBidi"/>
                <w:color w:val="000000"/>
              </w:rPr>
              <w:t>35.04.06</w:t>
            </w:r>
            <w:r>
              <w:rPr>
                <w:rFonts w:asciiTheme="minorBidi" w:hAnsiTheme="minorBidi" w:cstheme="minorBidi"/>
                <w:color w:val="000000"/>
              </w:rPr>
              <w:br/>
            </w:r>
            <w:r w:rsidRPr="00762CCF">
              <w:rPr>
                <w:rFonts w:asciiTheme="minorBidi" w:hAnsiTheme="minorBidi" w:cstheme="minorBidi"/>
                <w:color w:val="000000"/>
              </w:rPr>
              <w:t>560800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D539D5" w14:textId="77777777" w:rsidR="004C0EDB" w:rsidRPr="00762CCF" w:rsidRDefault="004C0EDB" w:rsidP="00423949">
            <w:pPr>
              <w:spacing w:before="100" w:beforeAutospacing="1" w:after="100" w:afterAutospacing="1"/>
              <w:jc w:val="both"/>
              <w:rPr>
                <w:rFonts w:asciiTheme="minorBidi" w:hAnsiTheme="minorBidi" w:cstheme="minorBidi"/>
                <w:color w:val="000000"/>
              </w:rPr>
            </w:pPr>
            <w:proofErr w:type="spellStart"/>
            <w:r w:rsidRPr="00762CCF">
              <w:rPr>
                <w:rFonts w:asciiTheme="minorBidi" w:hAnsiTheme="minorBidi" w:cstheme="minorBidi"/>
                <w:color w:val="000000"/>
              </w:rPr>
              <w:t>Агроинженерия</w:t>
            </w:r>
            <w:proofErr w:type="spellEnd"/>
          </w:p>
          <w:p w14:paraId="061890B3"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0BF30CAD"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93F20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B95B99"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FBE0FC"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Агрометеорология</w:t>
            </w:r>
          </w:p>
        </w:tc>
      </w:tr>
      <w:tr w:rsidR="004C0EDB" w:rsidRPr="001A3748" w14:paraId="13B3A0CD"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39F64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8F84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110102</w:t>
            </w:r>
            <w:r>
              <w:rPr>
                <w:rFonts w:asciiTheme="minorBidi" w:hAnsiTheme="minorBidi" w:cstheme="minorBidi"/>
                <w:color w:val="000000"/>
              </w:rPr>
              <w:br/>
              <w:t>320400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4A6FE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Агроэкология</w:t>
            </w:r>
          </w:p>
        </w:tc>
      </w:tr>
      <w:tr w:rsidR="004C0EDB" w:rsidRPr="001A3748" w14:paraId="761CA650"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2C8E9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6566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120102</w:t>
            </w:r>
            <w:r>
              <w:rPr>
                <w:rFonts w:asciiTheme="minorBidi" w:hAnsiTheme="minorBidi" w:cstheme="minorBidi"/>
                <w:color w:val="000000"/>
              </w:rPr>
              <w:br/>
              <w:t>1302</w:t>
            </w:r>
            <w:r>
              <w:rPr>
                <w:rFonts w:asciiTheme="minorBidi" w:hAnsiTheme="minorBidi" w:cstheme="minorBidi"/>
                <w:color w:val="000000"/>
              </w:rPr>
              <w:br/>
              <w:t>300200</w:t>
            </w:r>
            <w:r>
              <w:rPr>
                <w:rFonts w:asciiTheme="minorBidi" w:hAnsiTheme="minorBidi" w:cstheme="minorBidi"/>
                <w:color w:val="000000"/>
              </w:rPr>
              <w:br/>
              <w:t>30.02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0E4FEB" w14:textId="77777777" w:rsidR="004C0EDB"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Астрономогеодезия</w:t>
            </w:r>
            <w:proofErr w:type="spellEnd"/>
          </w:p>
        </w:tc>
      </w:tr>
      <w:tr w:rsidR="004C0EDB" w:rsidRPr="001A3748" w14:paraId="14B34B88" w14:textId="77777777" w:rsidTr="00423949">
        <w:trPr>
          <w:trHeight w:val="60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530E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16EF9"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14.05.02</w:t>
            </w:r>
            <w:r>
              <w:rPr>
                <w:rFonts w:asciiTheme="minorBidi" w:hAnsiTheme="minorBidi" w:cstheme="minorBidi"/>
                <w:color w:val="000000"/>
              </w:rPr>
              <w:br/>
            </w:r>
            <w:r w:rsidRPr="00762CCF">
              <w:rPr>
                <w:rFonts w:asciiTheme="minorBidi" w:hAnsiTheme="minorBidi" w:cstheme="minorBidi"/>
                <w:color w:val="000000"/>
              </w:rPr>
              <w:t>141403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B1F9F"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станции: проектирование, эксплуатация и инжиниринг</w:t>
            </w:r>
          </w:p>
          <w:p w14:paraId="6C18F671"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36171334" w14:textId="77777777" w:rsidTr="00423949">
        <w:trPr>
          <w:trHeight w:val="57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656B4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D0AE6C"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101000</w:t>
            </w:r>
            <w:r>
              <w:rPr>
                <w:rFonts w:asciiTheme="minorBidi" w:hAnsiTheme="minorBidi" w:cstheme="minorBidi"/>
                <w:color w:val="000000"/>
              </w:rPr>
              <w:br/>
            </w:r>
            <w:r w:rsidRPr="00762CCF">
              <w:rPr>
                <w:rFonts w:asciiTheme="minorBidi" w:hAnsiTheme="minorBidi" w:cstheme="minorBidi"/>
                <w:color w:val="000000"/>
              </w:rPr>
              <w:t>140404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C05135"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электрические станции и установки</w:t>
            </w:r>
          </w:p>
          <w:p w14:paraId="72F82E59"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0ABB896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4889E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E059B6"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0310</w:t>
            </w:r>
            <w:r>
              <w:rPr>
                <w:rFonts w:asciiTheme="minorBidi" w:hAnsiTheme="minorBidi" w:cstheme="minorBidi"/>
                <w:color w:val="000000"/>
              </w:rPr>
              <w:br/>
            </w:r>
            <w:r w:rsidRPr="00762CCF">
              <w:rPr>
                <w:rFonts w:asciiTheme="minorBidi" w:hAnsiTheme="minorBidi" w:cstheme="minorBidi"/>
                <w:color w:val="000000"/>
              </w:rPr>
              <w:t>10.10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DE6452"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электростанции и установки</w:t>
            </w:r>
          </w:p>
        </w:tc>
      </w:tr>
      <w:tr w:rsidR="004C0EDB" w:rsidRPr="001A3748" w14:paraId="500A229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926E8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A65F5F"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120202</w:t>
            </w:r>
            <w:r>
              <w:rPr>
                <w:rFonts w:asciiTheme="minorBidi" w:hAnsiTheme="minorBidi" w:cstheme="minorBidi"/>
                <w:color w:val="000000"/>
              </w:rPr>
              <w:br/>
              <w:t>1303</w:t>
            </w:r>
            <w:r>
              <w:rPr>
                <w:rFonts w:asciiTheme="minorBidi" w:hAnsiTheme="minorBidi" w:cstheme="minorBidi"/>
                <w:color w:val="000000"/>
              </w:rPr>
              <w:br/>
              <w:t>300300</w:t>
            </w:r>
            <w:r>
              <w:rPr>
                <w:rFonts w:asciiTheme="minorBidi" w:hAnsiTheme="minorBidi" w:cstheme="minorBidi"/>
                <w:color w:val="000000"/>
              </w:rPr>
              <w:br/>
              <w:t>30.03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A599CD" w14:textId="77777777" w:rsidR="004C0EDB" w:rsidRPr="00762CCF"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Аэрофотогеодезия</w:t>
            </w:r>
            <w:proofErr w:type="spellEnd"/>
          </w:p>
        </w:tc>
      </w:tr>
      <w:tr w:rsidR="004C0EDB" w:rsidRPr="001A3748" w14:paraId="7EDA96D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DDE1E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2F6B9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280101</w:t>
            </w:r>
            <w:r>
              <w:rPr>
                <w:rFonts w:asciiTheme="minorBidi" w:hAnsiTheme="minorBidi" w:cstheme="minorBidi"/>
                <w:color w:val="000000"/>
              </w:rPr>
              <w:br/>
              <w:t>330100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3EC36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жизнедеятельности в </w:t>
            </w:r>
            <w:proofErr w:type="spellStart"/>
            <w:r>
              <w:rPr>
                <w:rFonts w:asciiTheme="minorBidi" w:hAnsiTheme="minorBidi" w:cstheme="minorBidi"/>
                <w:color w:val="000000"/>
              </w:rPr>
              <w:t>техносфере</w:t>
            </w:r>
            <w:proofErr w:type="spellEnd"/>
          </w:p>
        </w:tc>
      </w:tr>
      <w:tr w:rsidR="004C0EDB" w:rsidRPr="001A3748" w14:paraId="382D47D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D982D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7CFF3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57D90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Безопасность технологических процессов и производств</w:t>
            </w:r>
          </w:p>
        </w:tc>
      </w:tr>
      <w:tr w:rsidR="004C0EDB" w:rsidRPr="001A3748" w14:paraId="447D74B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29F7B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10336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915BD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технологических процессов и производств </w:t>
            </w:r>
            <w:r>
              <w:rPr>
                <w:rFonts w:asciiTheme="minorBidi" w:hAnsiTheme="minorBidi" w:cstheme="minorBidi"/>
                <w:color w:val="000000"/>
              </w:rPr>
              <w:br/>
              <w:t>(по отраслям)</w:t>
            </w:r>
          </w:p>
        </w:tc>
      </w:tr>
      <w:tr w:rsidR="004C0EDB" w:rsidRPr="001A3748" w14:paraId="1C6A20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F3650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7686A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0211 </w:t>
            </w:r>
            <w:r>
              <w:rPr>
                <w:rFonts w:asciiTheme="minorBidi" w:hAnsiTheme="minorBidi" w:cstheme="minorBidi"/>
                <w:color w:val="000000"/>
              </w:rPr>
              <w:br/>
            </w:r>
            <w:r w:rsidRPr="001A3748">
              <w:rPr>
                <w:rFonts w:asciiTheme="minorBidi" w:hAnsiTheme="minorBidi" w:cstheme="minorBidi"/>
                <w:color w:val="000000"/>
              </w:rPr>
              <w:t xml:space="preserve">090800   </w:t>
            </w:r>
            <w:r>
              <w:rPr>
                <w:rFonts w:asciiTheme="minorBidi" w:hAnsiTheme="minorBidi" w:cstheme="minorBidi"/>
                <w:color w:val="000000"/>
              </w:rPr>
              <w:br/>
            </w:r>
            <w:r w:rsidRPr="001A3748">
              <w:rPr>
                <w:rFonts w:asciiTheme="minorBidi" w:hAnsiTheme="minorBidi" w:cstheme="minorBidi"/>
                <w:color w:val="000000"/>
              </w:rPr>
              <w:t>09.09</w:t>
            </w:r>
            <w:r>
              <w:rPr>
                <w:rFonts w:asciiTheme="minorBidi" w:hAnsiTheme="minorBidi" w:cstheme="minorBidi"/>
                <w:color w:val="000000"/>
              </w:rPr>
              <w:br/>
            </w:r>
            <w:r w:rsidRPr="001A3748">
              <w:rPr>
                <w:rFonts w:asciiTheme="minorBidi" w:hAnsiTheme="minorBidi" w:cstheme="minorBidi"/>
                <w:color w:val="000000"/>
              </w:rPr>
              <w:t>130504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8330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Бурение нефтяных и газовых скважин </w:t>
            </w:r>
          </w:p>
        </w:tc>
      </w:tr>
      <w:tr w:rsidR="004C0EDB" w:rsidRPr="001A3748" w14:paraId="3C5E3E9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95E7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290C9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101500 </w:t>
            </w:r>
            <w:r>
              <w:rPr>
                <w:rFonts w:asciiTheme="minorBidi" w:hAnsiTheme="minorBidi" w:cstheme="minorBidi"/>
                <w:color w:val="000000"/>
              </w:rPr>
              <w:br/>
            </w:r>
            <w:r w:rsidRPr="001A3748">
              <w:rPr>
                <w:rFonts w:asciiTheme="minorBidi" w:hAnsiTheme="minorBidi" w:cstheme="minorBidi"/>
                <w:color w:val="000000"/>
              </w:rPr>
              <w:t xml:space="preserve">150801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D3BF4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Вакуумная и компрессорная техника физических установок </w:t>
            </w:r>
          </w:p>
        </w:tc>
      </w:tr>
      <w:tr w:rsidR="004C0EDB" w:rsidRPr="001A3748" w14:paraId="3E97BBE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9421D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E375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091000 </w:t>
            </w:r>
            <w:r>
              <w:rPr>
                <w:rFonts w:asciiTheme="minorBidi" w:hAnsiTheme="minorBidi" w:cstheme="minorBidi"/>
                <w:color w:val="000000"/>
              </w:rPr>
              <w:br/>
            </w:r>
            <w:r w:rsidRPr="001A3748">
              <w:rPr>
                <w:rFonts w:asciiTheme="minorBidi" w:hAnsiTheme="minorBidi" w:cstheme="minorBidi"/>
                <w:color w:val="000000"/>
              </w:rPr>
              <w:t xml:space="preserve">130408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0F1B5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Взрывное дело </w:t>
            </w:r>
          </w:p>
        </w:tc>
      </w:tr>
      <w:tr w:rsidR="004C0EDB" w:rsidRPr="001A3748" w14:paraId="32FA07C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117A9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97F61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181300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C90CB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Внутризаводское электрооборудование </w:t>
            </w:r>
          </w:p>
        </w:tc>
      </w:tr>
      <w:tr w:rsidR="004C0EDB" w:rsidRPr="001A3748" w14:paraId="6063EB4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09065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45993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270112</w:t>
            </w:r>
            <w:r>
              <w:rPr>
                <w:rFonts w:asciiTheme="minorBidi" w:hAnsiTheme="minorBidi" w:cstheme="minorBidi"/>
                <w:color w:val="000000"/>
              </w:rPr>
              <w:br/>
            </w:r>
            <w:r w:rsidRPr="001A3748">
              <w:rPr>
                <w:rFonts w:asciiTheme="minorBidi" w:hAnsiTheme="minorBidi" w:cstheme="minorBidi"/>
                <w:color w:val="000000"/>
              </w:rPr>
              <w:t xml:space="preserve">290800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13A9B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водоотведение </w:t>
            </w:r>
          </w:p>
        </w:tc>
      </w:tr>
      <w:tr w:rsidR="004C0EDB" w:rsidRPr="001A3748" w14:paraId="5924C47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45525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73B34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1209</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B0CFE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канализация </w:t>
            </w:r>
          </w:p>
        </w:tc>
      </w:tr>
      <w:tr w:rsidR="004C0EDB" w:rsidRPr="001A3748" w14:paraId="72B854A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9199C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C5B9B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7196E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канализация, рациональное использование и охрана водных ресурсов </w:t>
            </w:r>
          </w:p>
        </w:tc>
      </w:tr>
      <w:tr w:rsidR="004C0EDB" w:rsidRPr="0072008E" w14:paraId="62F6C76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427AB" w14:textId="77777777" w:rsidR="004C0EDB" w:rsidRPr="0072008E"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C289FC" w14:textId="77777777" w:rsidR="004C0EDB" w:rsidRPr="0072008E" w:rsidRDefault="004C0EDB" w:rsidP="00423949">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071600 </w:t>
            </w:r>
            <w:r w:rsidRPr="0072008E">
              <w:rPr>
                <w:rFonts w:asciiTheme="minorBidi" w:hAnsiTheme="minorBidi" w:cstheme="minorBidi"/>
              </w:rPr>
              <w:br/>
              <w:t xml:space="preserve">140201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47198" w14:textId="77777777" w:rsidR="004C0EDB" w:rsidRPr="0072008E" w:rsidRDefault="004C0EDB" w:rsidP="00423949">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Высоковольтная электроэнергетика и электротехника </w:t>
            </w:r>
          </w:p>
        </w:tc>
      </w:tr>
      <w:tr w:rsidR="004C0EDB" w:rsidRPr="001A3748" w14:paraId="57C4734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BDB6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D18B1"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140600</w:t>
            </w:r>
            <w:r>
              <w:rPr>
                <w:rFonts w:asciiTheme="minorBidi" w:hAnsiTheme="minorBidi" w:cstheme="minorBidi"/>
                <w:color w:val="000000"/>
              </w:rPr>
              <w:br/>
            </w:r>
            <w:r w:rsidRPr="00412611">
              <w:rPr>
                <w:rFonts w:asciiTheme="minorBidi" w:hAnsiTheme="minorBidi" w:cstheme="minorBidi"/>
                <w:color w:val="000000"/>
              </w:rPr>
              <w:t>16.03.02</w:t>
            </w:r>
            <w:r>
              <w:rPr>
                <w:rFonts w:asciiTheme="minorBidi" w:hAnsiTheme="minorBidi" w:cstheme="minorBidi"/>
                <w:color w:val="000000"/>
              </w:rPr>
              <w:br/>
            </w:r>
            <w:r w:rsidRPr="00412611">
              <w:rPr>
                <w:rFonts w:asciiTheme="minorBidi" w:hAnsiTheme="minorBidi" w:cstheme="minorBidi"/>
                <w:color w:val="000000"/>
              </w:rPr>
              <w:t>16.04.02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193E6F"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Высокотехнологические плазменные и энергетические установки</w:t>
            </w:r>
          </w:p>
          <w:p w14:paraId="1D7CCCAB"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18760F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8702E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7DDF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140503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5A47F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Газотурбинные, паротурбинные установки и двигатели </w:t>
            </w:r>
          </w:p>
        </w:tc>
      </w:tr>
      <w:tr w:rsidR="004C0EDB" w:rsidRPr="001A3748" w14:paraId="5F83672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9EB65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6420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120100</w:t>
            </w:r>
            <w:r>
              <w:rPr>
                <w:rFonts w:asciiTheme="minorBidi" w:hAnsiTheme="minorBidi" w:cstheme="minorBidi"/>
                <w:color w:val="000000"/>
              </w:rPr>
              <w:br/>
              <w:t>552300</w:t>
            </w:r>
            <w:r>
              <w:rPr>
                <w:rFonts w:asciiTheme="minorBidi" w:hAnsiTheme="minorBidi" w:cstheme="minorBidi"/>
                <w:color w:val="000000"/>
              </w:rPr>
              <w:br/>
              <w:t>650300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E0149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w:t>
            </w:r>
          </w:p>
        </w:tc>
      </w:tr>
      <w:tr w:rsidR="004C0EDB" w:rsidRPr="001A3748" w14:paraId="4BBB21C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1861B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86AB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21.03.03</w:t>
            </w:r>
            <w:r>
              <w:rPr>
                <w:rFonts w:asciiTheme="minorBidi" w:hAnsiTheme="minorBidi" w:cstheme="minorBidi"/>
                <w:color w:val="000000"/>
              </w:rPr>
              <w:br/>
              <w:t>21.04.03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D2B6C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 и дистанционное зондирование</w:t>
            </w:r>
          </w:p>
        </w:tc>
      </w:tr>
      <w:tr w:rsidR="004C0EDB" w:rsidRPr="001A3748" w14:paraId="6B7F502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0C74B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E64FA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8A4B8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Гидравлические машины, гидроприводы и </w:t>
            </w:r>
            <w:proofErr w:type="spellStart"/>
            <w:r w:rsidRPr="001A3748">
              <w:rPr>
                <w:rFonts w:asciiTheme="minorBidi" w:hAnsiTheme="minorBidi" w:cstheme="minorBidi"/>
                <w:color w:val="000000"/>
              </w:rPr>
              <w:t>гидропневмоавтоматика</w:t>
            </w:r>
            <w:proofErr w:type="spellEnd"/>
            <w:r w:rsidRPr="001A3748">
              <w:rPr>
                <w:rFonts w:asciiTheme="minorBidi" w:hAnsiTheme="minorBidi" w:cstheme="minorBidi"/>
                <w:color w:val="000000"/>
              </w:rPr>
              <w:t xml:space="preserve"> </w:t>
            </w:r>
          </w:p>
        </w:tc>
      </w:tr>
      <w:tr w:rsidR="004C0EDB" w:rsidRPr="001A3748" w14:paraId="4DDF7B4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33D70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CC9A47"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1511</w:t>
            </w:r>
            <w:r>
              <w:rPr>
                <w:rFonts w:asciiTheme="minorBidi" w:hAnsiTheme="minorBidi" w:cstheme="minorBidi"/>
                <w:color w:val="000000"/>
              </w:rPr>
              <w:br/>
            </w:r>
            <w:r w:rsidRPr="00412611">
              <w:rPr>
                <w:rFonts w:asciiTheme="minorBidi" w:hAnsiTheme="minorBidi" w:cstheme="minorBidi"/>
                <w:color w:val="000000"/>
              </w:rPr>
              <w:t>31.10</w:t>
            </w:r>
            <w:r>
              <w:rPr>
                <w:rFonts w:asciiTheme="minorBidi" w:hAnsiTheme="minorBidi" w:cstheme="minorBidi"/>
                <w:color w:val="000000"/>
              </w:rPr>
              <w:br/>
            </w:r>
            <w:r w:rsidRPr="00412611">
              <w:rPr>
                <w:rFonts w:asciiTheme="minorBidi" w:hAnsiTheme="minorBidi" w:cstheme="minorBidi"/>
                <w:color w:val="000000"/>
              </w:rPr>
              <w:t>35.03.11</w:t>
            </w:r>
            <w:r>
              <w:rPr>
                <w:rFonts w:asciiTheme="minorBidi" w:hAnsiTheme="minorBidi" w:cstheme="minorBidi"/>
                <w:color w:val="000000"/>
              </w:rPr>
              <w:br/>
            </w:r>
            <w:r w:rsidRPr="00412611">
              <w:rPr>
                <w:rFonts w:asciiTheme="minorBidi" w:hAnsiTheme="minorBidi" w:cstheme="minorBidi"/>
                <w:color w:val="000000"/>
              </w:rPr>
              <w:t>35.04.10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47903A"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Гидромелиорация</w:t>
            </w:r>
          </w:p>
          <w:p w14:paraId="6574D36A"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46B9981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8815C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B735E0"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020600</w:t>
            </w:r>
            <w:r>
              <w:rPr>
                <w:rFonts w:asciiTheme="minorBidi" w:hAnsiTheme="minorBidi" w:cstheme="minorBidi"/>
                <w:color w:val="000000"/>
              </w:rPr>
              <w:br/>
              <w:t>05.03.04</w:t>
            </w:r>
            <w:r>
              <w:rPr>
                <w:rFonts w:asciiTheme="minorBidi" w:hAnsiTheme="minorBidi" w:cstheme="minorBidi"/>
                <w:color w:val="000000"/>
              </w:rPr>
              <w:br/>
              <w:t>05.04.04</w:t>
            </w:r>
            <w:r>
              <w:rPr>
                <w:rFonts w:asciiTheme="minorBidi" w:hAnsiTheme="minorBidi" w:cstheme="minorBidi"/>
                <w:color w:val="000000"/>
              </w:rPr>
              <w:br/>
              <w:t>510900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9AA506"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Гидрометеорология</w:t>
            </w:r>
          </w:p>
        </w:tc>
      </w:tr>
      <w:tr w:rsidR="004C0EDB" w:rsidRPr="001A3748" w14:paraId="100EB0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BA98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747D3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270104</w:t>
            </w:r>
            <w:r>
              <w:rPr>
                <w:rFonts w:asciiTheme="minorBidi" w:hAnsiTheme="minorBidi" w:cstheme="minorBidi"/>
                <w:color w:val="000000"/>
              </w:rPr>
              <w:br/>
            </w:r>
            <w:r w:rsidRPr="001A3748">
              <w:rPr>
                <w:rFonts w:asciiTheme="minorBidi" w:hAnsiTheme="minorBidi" w:cstheme="minorBidi"/>
                <w:color w:val="000000"/>
              </w:rPr>
              <w:t xml:space="preserve">290400 </w:t>
            </w:r>
            <w:r>
              <w:rPr>
                <w:rFonts w:asciiTheme="minorBidi" w:hAnsiTheme="minorBidi" w:cstheme="minorBidi"/>
                <w:color w:val="000000"/>
              </w:rPr>
              <w:br/>
            </w:r>
            <w:r w:rsidRPr="001A3748">
              <w:rPr>
                <w:rFonts w:asciiTheme="minorBidi" w:hAnsiTheme="minorBidi" w:cstheme="minorBidi"/>
                <w:color w:val="000000"/>
              </w:rPr>
              <w:t xml:space="preserve">29.04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F445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w:t>
            </w:r>
          </w:p>
        </w:tc>
      </w:tr>
      <w:tr w:rsidR="004C0EDB" w:rsidRPr="001A3748" w14:paraId="0B1565E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A57AC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646E4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E84E6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морских путей и портов </w:t>
            </w:r>
          </w:p>
        </w:tc>
      </w:tr>
      <w:tr w:rsidR="004C0EDB" w:rsidRPr="001A3748" w14:paraId="551420C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F2C1C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01DDD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A8716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путей и портов </w:t>
            </w:r>
          </w:p>
        </w:tc>
      </w:tr>
      <w:tr w:rsidR="004C0EDB" w:rsidRPr="001A3748" w14:paraId="7254555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3AB61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680F2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1A4EF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речных сооружений и </w:t>
            </w:r>
            <w:r>
              <w:rPr>
                <w:rFonts w:asciiTheme="minorBidi" w:hAnsiTheme="minorBidi" w:cstheme="minorBidi"/>
                <w:color w:val="000000"/>
              </w:rPr>
              <w:t>г</w:t>
            </w:r>
            <w:r w:rsidRPr="001A3748">
              <w:rPr>
                <w:rFonts w:asciiTheme="minorBidi" w:hAnsiTheme="minorBidi" w:cstheme="minorBidi"/>
                <w:color w:val="000000"/>
              </w:rPr>
              <w:t>идроэлектростанци</w:t>
            </w:r>
            <w:r>
              <w:rPr>
                <w:rFonts w:asciiTheme="minorBidi" w:hAnsiTheme="minorBidi" w:cstheme="minorBidi"/>
                <w:color w:val="000000"/>
              </w:rPr>
              <w:t>й</w:t>
            </w:r>
          </w:p>
        </w:tc>
      </w:tr>
      <w:tr w:rsidR="004C0EDB" w:rsidRPr="001A3748" w14:paraId="5EB3FC3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5B9F6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FE614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E678C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Гидроэлектростанции </w:t>
            </w:r>
          </w:p>
        </w:tc>
      </w:tr>
      <w:tr w:rsidR="004C0EDB" w:rsidRPr="001A3748" w14:paraId="2172F6A8" w14:textId="77777777" w:rsidTr="00423949">
        <w:trPr>
          <w:trHeight w:val="64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DF1A2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FC258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100300 </w:t>
            </w:r>
            <w:r>
              <w:rPr>
                <w:rFonts w:asciiTheme="minorBidi" w:hAnsiTheme="minorBidi" w:cstheme="minorBidi"/>
                <w:color w:val="000000"/>
              </w:rPr>
              <w:br/>
            </w:r>
            <w:r w:rsidRPr="001A3748">
              <w:rPr>
                <w:rFonts w:asciiTheme="minorBidi" w:hAnsiTheme="minorBidi" w:cstheme="minorBidi"/>
                <w:color w:val="000000"/>
              </w:rPr>
              <w:t xml:space="preserve">10.03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38D5E7" w14:textId="77777777" w:rsidR="004C0EDB" w:rsidRPr="001A3748" w:rsidRDefault="004C0EDB" w:rsidP="00423949">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Гидроэлектроэнергетика</w:t>
            </w:r>
            <w:proofErr w:type="spellEnd"/>
            <w:r w:rsidRPr="001A3748">
              <w:rPr>
                <w:rFonts w:asciiTheme="minorBidi" w:hAnsiTheme="minorBidi" w:cstheme="minorBidi"/>
                <w:color w:val="000000"/>
              </w:rPr>
              <w:t xml:space="preserve"> </w:t>
            </w:r>
          </w:p>
        </w:tc>
      </w:tr>
      <w:tr w:rsidR="004C0EDB" w:rsidRPr="001A3748" w14:paraId="223CFF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6D488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85019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9A084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Гидроэнергетические установки </w:t>
            </w:r>
          </w:p>
        </w:tc>
      </w:tr>
      <w:tr w:rsidR="004C0EDB" w:rsidRPr="001A3748" w14:paraId="3064EFC4" w14:textId="77777777" w:rsidTr="00423949">
        <w:trPr>
          <w:trHeight w:val="39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1B604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950D2"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AE57A3"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Горная электромеханика</w:t>
            </w:r>
          </w:p>
        </w:tc>
      </w:tr>
      <w:tr w:rsidR="004C0EDB" w:rsidRPr="001A3748" w14:paraId="15F71310" w14:textId="77777777" w:rsidTr="00423949">
        <w:trPr>
          <w:trHeight w:val="1398"/>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4F0D3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BBD19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0212 </w:t>
            </w:r>
            <w:r>
              <w:rPr>
                <w:rFonts w:asciiTheme="minorBidi" w:hAnsiTheme="minorBidi" w:cstheme="minorBidi"/>
                <w:color w:val="000000"/>
              </w:rPr>
              <w:br/>
            </w:r>
            <w:r w:rsidRPr="001A3748">
              <w:rPr>
                <w:rFonts w:asciiTheme="minorBidi" w:hAnsiTheme="minorBidi" w:cstheme="minorBidi"/>
                <w:color w:val="000000"/>
              </w:rPr>
              <w:t>130400</w:t>
            </w:r>
            <w:r>
              <w:rPr>
                <w:rFonts w:asciiTheme="minorBidi" w:hAnsiTheme="minorBidi" w:cstheme="minorBidi"/>
                <w:color w:val="000000"/>
              </w:rPr>
              <w:br/>
            </w:r>
            <w:r w:rsidRPr="001A3748">
              <w:rPr>
                <w:rFonts w:asciiTheme="minorBidi" w:hAnsiTheme="minorBidi" w:cstheme="minorBidi"/>
                <w:color w:val="000000"/>
              </w:rPr>
              <w:t>21.05.04</w:t>
            </w:r>
            <w:r>
              <w:rPr>
                <w:rFonts w:asciiTheme="minorBidi" w:hAnsiTheme="minorBidi" w:cstheme="minorBidi"/>
                <w:color w:val="000000"/>
              </w:rPr>
              <w:br/>
            </w:r>
            <w:r w:rsidRPr="001A3748">
              <w:rPr>
                <w:rFonts w:asciiTheme="minorBidi" w:hAnsiTheme="minorBidi" w:cstheme="minorBidi"/>
                <w:color w:val="000000"/>
              </w:rPr>
              <w:t xml:space="preserve">550600 </w:t>
            </w:r>
            <w:r>
              <w:rPr>
                <w:rFonts w:asciiTheme="minorBidi" w:hAnsiTheme="minorBidi" w:cstheme="minorBidi"/>
                <w:color w:val="000000"/>
              </w:rPr>
              <w:br/>
            </w:r>
            <w:r w:rsidRPr="001A3748">
              <w:rPr>
                <w:rFonts w:asciiTheme="minorBidi" w:hAnsiTheme="minorBidi" w:cstheme="minorBidi"/>
                <w:color w:val="000000"/>
              </w:rPr>
              <w:t xml:space="preserve">650600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64BEC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Горное дело </w:t>
            </w:r>
          </w:p>
        </w:tc>
      </w:tr>
      <w:tr w:rsidR="004C0EDB" w:rsidRPr="001A3748" w14:paraId="459E5E1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A3069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405DB2"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0506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5727CA"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Горные машины</w:t>
            </w:r>
          </w:p>
        </w:tc>
      </w:tr>
      <w:tr w:rsidR="004C0EDB" w:rsidRPr="001A3748" w14:paraId="330EF54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8C131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C5FDF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AC38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Горные машины и комплексы </w:t>
            </w:r>
          </w:p>
        </w:tc>
      </w:tr>
      <w:tr w:rsidR="004C0EDB" w:rsidRPr="001A3748" w14:paraId="35FECA1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E4104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50BD0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150402</w:t>
            </w:r>
            <w:r>
              <w:rPr>
                <w:rFonts w:asciiTheme="minorBidi" w:hAnsiTheme="minorBidi" w:cstheme="minorBidi"/>
                <w:color w:val="000000"/>
              </w:rPr>
              <w:br/>
              <w:t>170100</w:t>
            </w:r>
            <w:r>
              <w:rPr>
                <w:rFonts w:asciiTheme="minorBidi" w:hAnsiTheme="minorBidi" w:cstheme="minorBidi"/>
                <w:color w:val="000000"/>
              </w:rPr>
              <w:br/>
              <w:t>17.01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704B1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Горные машины и оборудование</w:t>
            </w:r>
          </w:p>
        </w:tc>
      </w:tr>
      <w:tr w:rsidR="004C0EDB" w:rsidRPr="001A3748" w14:paraId="1BDCE32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9BA88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9C0FA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11CC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w:t>
            </w:r>
          </w:p>
        </w:tc>
      </w:tr>
      <w:tr w:rsidR="004C0EDB" w:rsidRPr="001A3748" w14:paraId="15CF8F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03B37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09146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1206</w:t>
            </w:r>
            <w:r>
              <w:rPr>
                <w:rFonts w:asciiTheme="minorBidi" w:hAnsiTheme="minorBidi" w:cstheme="minorBidi"/>
                <w:color w:val="000000"/>
              </w:rPr>
              <w:br/>
            </w:r>
            <w:r w:rsidRPr="001A3748">
              <w:rPr>
                <w:rFonts w:asciiTheme="minorBidi" w:hAnsiTheme="minorBidi" w:cstheme="minorBidi"/>
                <w:color w:val="000000"/>
              </w:rPr>
              <w:t>270105</w:t>
            </w:r>
            <w:r>
              <w:rPr>
                <w:rFonts w:asciiTheme="minorBidi" w:hAnsiTheme="minorBidi" w:cstheme="minorBidi"/>
                <w:color w:val="000000"/>
              </w:rPr>
              <w:br/>
            </w:r>
            <w:r w:rsidRPr="001A3748">
              <w:rPr>
                <w:rFonts w:asciiTheme="minorBidi" w:hAnsiTheme="minorBidi" w:cstheme="minorBidi"/>
                <w:color w:val="000000"/>
              </w:rPr>
              <w:t xml:space="preserve">290500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609F6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и хозяйство </w:t>
            </w:r>
          </w:p>
        </w:tc>
      </w:tr>
      <w:tr w:rsidR="004C0EDB" w:rsidRPr="007854E0" w14:paraId="6D40FAF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BB493C" w14:textId="77777777" w:rsidR="004C0EDB" w:rsidRPr="007854E0"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F56D53" w14:textId="77777777" w:rsidR="004C0EDB" w:rsidRPr="007854E0" w:rsidRDefault="004C0EDB" w:rsidP="00423949">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07.03.04 </w:t>
            </w:r>
            <w:r w:rsidRPr="007854E0">
              <w:rPr>
                <w:rFonts w:asciiTheme="minorBidi" w:hAnsiTheme="minorBidi" w:cstheme="minorBidi"/>
              </w:rPr>
              <w:br/>
              <w:t xml:space="preserve">07.04.04 </w:t>
            </w:r>
            <w:r w:rsidRPr="007854E0">
              <w:rPr>
                <w:rFonts w:asciiTheme="minorBidi" w:hAnsiTheme="minorBidi" w:cstheme="minorBidi"/>
              </w:rPr>
              <w:br/>
              <w:t xml:space="preserve">07.09.04 270400 </w:t>
            </w:r>
            <w:r w:rsidRPr="007854E0">
              <w:rPr>
                <w:rFonts w:asciiTheme="minorBidi" w:hAnsiTheme="minorBidi" w:cstheme="minorBidi"/>
              </w:rPr>
              <w:br/>
              <w:t xml:space="preserve">270900 </w:t>
            </w:r>
            <w:r w:rsidRPr="007854E0">
              <w:rPr>
                <w:rFonts w:asciiTheme="minorBidi" w:hAnsiTheme="minorBidi" w:cstheme="minorBidi"/>
              </w:rPr>
              <w:br/>
              <w:t xml:space="preserve">271000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6FF61A" w14:textId="77777777" w:rsidR="004C0EDB" w:rsidRPr="007854E0" w:rsidRDefault="004C0EDB" w:rsidP="00423949">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Градостроительство </w:t>
            </w:r>
          </w:p>
        </w:tc>
      </w:tr>
      <w:tr w:rsidR="004C0EDB" w:rsidRPr="001A3748" w14:paraId="4F27272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E8C66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10FE4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38.03.10 </w:t>
            </w:r>
            <w:r>
              <w:rPr>
                <w:rFonts w:asciiTheme="minorBidi" w:hAnsiTheme="minorBidi" w:cstheme="minorBidi"/>
                <w:color w:val="000000"/>
              </w:rPr>
              <w:br/>
            </w:r>
            <w:r w:rsidRPr="001A3748">
              <w:rPr>
                <w:rFonts w:asciiTheme="minorBidi" w:hAnsiTheme="minorBidi" w:cstheme="minorBidi"/>
                <w:color w:val="000000"/>
              </w:rPr>
              <w:t xml:space="preserve">38.04.10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F7593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Жилищное хозяйство и коммунальная инфраструктура </w:t>
            </w:r>
          </w:p>
        </w:tc>
      </w:tr>
      <w:tr w:rsidR="004C0EDB" w:rsidRPr="001A3748" w14:paraId="52E08B5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16647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197D9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280200</w:t>
            </w:r>
            <w:r>
              <w:rPr>
                <w:rFonts w:asciiTheme="minorBidi" w:hAnsiTheme="minorBidi" w:cstheme="minorBidi"/>
                <w:color w:val="000000"/>
              </w:rPr>
              <w:br/>
              <w:t>553500</w:t>
            </w:r>
            <w:r>
              <w:rPr>
                <w:rFonts w:asciiTheme="minorBidi" w:hAnsiTheme="minorBidi" w:cstheme="minorBidi"/>
                <w:color w:val="000000"/>
              </w:rPr>
              <w:br/>
              <w:t>656600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F367C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Защита окружающей среды</w:t>
            </w:r>
          </w:p>
        </w:tc>
      </w:tr>
      <w:tr w:rsidR="004C0EDB" w:rsidRPr="001A3748" w14:paraId="2F4508E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4D765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1F89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201800 </w:t>
            </w:r>
            <w:r>
              <w:rPr>
                <w:rFonts w:asciiTheme="minorBidi" w:hAnsiTheme="minorBidi" w:cstheme="minorBidi"/>
                <w:color w:val="000000"/>
              </w:rPr>
              <w:br/>
            </w:r>
            <w:r w:rsidRPr="001A3748">
              <w:rPr>
                <w:rFonts w:asciiTheme="minorBidi" w:hAnsiTheme="minorBidi" w:cstheme="minorBidi"/>
                <w:color w:val="000000"/>
              </w:rPr>
              <w:t xml:space="preserve">210403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6AA4E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Защищенные системы связи </w:t>
            </w:r>
          </w:p>
        </w:tc>
      </w:tr>
      <w:tr w:rsidR="004C0EDB" w:rsidRPr="001A3748" w14:paraId="101A4E4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3A82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062A3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8E889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геодезия</w:t>
            </w:r>
          </w:p>
        </w:tc>
      </w:tr>
      <w:tr w:rsidR="004C0EDB" w:rsidRPr="001A3748" w14:paraId="32B30A7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3938A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404AF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88EB2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w:t>
            </w:r>
          </w:p>
        </w:tc>
      </w:tr>
      <w:tr w:rsidR="004C0EDB" w:rsidRPr="001A3748" w14:paraId="2B5CA2B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A47CE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575F7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280202</w:t>
            </w:r>
            <w:r>
              <w:rPr>
                <w:rFonts w:asciiTheme="minorBidi" w:hAnsiTheme="minorBidi" w:cstheme="minorBidi"/>
                <w:color w:val="000000"/>
              </w:rPr>
              <w:b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F613A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 (по отраслям)</w:t>
            </w:r>
          </w:p>
        </w:tc>
      </w:tr>
      <w:tr w:rsidR="004C0EDB" w:rsidRPr="001A3748" w14:paraId="061B6BA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DB37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E913A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280301 311600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A2DD9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Инженерные системы сельскохозяйственного водоснабжения, обводнения и водоотведения </w:t>
            </w:r>
          </w:p>
        </w:tc>
      </w:tr>
      <w:tr w:rsidR="004C0EDB" w:rsidRPr="001A3748" w14:paraId="5BBF2E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FDCD4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B9981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11.03.02 </w:t>
            </w:r>
            <w:r>
              <w:rPr>
                <w:rFonts w:asciiTheme="minorBidi" w:hAnsiTheme="minorBidi" w:cstheme="minorBidi"/>
                <w:color w:val="000000"/>
              </w:rPr>
              <w:br/>
            </w:r>
            <w:r w:rsidRPr="001A3748">
              <w:rPr>
                <w:rFonts w:asciiTheme="minorBidi" w:hAnsiTheme="minorBidi" w:cstheme="minorBidi"/>
                <w:color w:val="000000"/>
              </w:rPr>
              <w:t xml:space="preserve">11.04.02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CFFD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Инфокоммуникационные технологии и системы связи </w:t>
            </w:r>
          </w:p>
        </w:tc>
      </w:tr>
      <w:tr w:rsidR="004C0EDB" w:rsidRPr="001A3748" w14:paraId="7DBF224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68A19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C3908" w14:textId="77777777" w:rsidR="004C0EDB" w:rsidRPr="007854E0" w:rsidRDefault="004C0EDB" w:rsidP="00423949">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210701</w:t>
            </w:r>
            <w:r>
              <w:rPr>
                <w:rFonts w:asciiTheme="minorBidi" w:hAnsiTheme="minorBidi" w:cstheme="minorBidi"/>
                <w:color w:val="000000"/>
              </w:rPr>
              <w:br/>
            </w:r>
            <w:r w:rsidRPr="007854E0">
              <w:rPr>
                <w:rFonts w:asciiTheme="minorBidi" w:hAnsiTheme="minorBidi" w:cstheme="minorBidi"/>
                <w:color w:val="000000"/>
              </w:rPr>
              <w:t>11.05.04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F4C890" w14:textId="77777777" w:rsidR="004C0EDB" w:rsidRPr="007854E0" w:rsidRDefault="004C0EDB" w:rsidP="00423949">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Инфокоммуникационные технологии и системы специальной связи</w:t>
            </w:r>
          </w:p>
        </w:tc>
      </w:tr>
      <w:tr w:rsidR="004C0EDB" w:rsidRPr="001A3748" w14:paraId="5D675F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9352E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DFBEC9"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A6E336"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Кибернетика электрических систем</w:t>
            </w:r>
          </w:p>
        </w:tc>
      </w:tr>
      <w:tr w:rsidR="004C0EDB" w:rsidRPr="001A3748" w14:paraId="1541063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C071F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E07B1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DE752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Коммунальное строительство и хозяйство </w:t>
            </w:r>
          </w:p>
        </w:tc>
      </w:tr>
      <w:tr w:rsidR="004C0EDB" w:rsidRPr="001A3748" w14:paraId="4EE9FAE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7B2C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B398B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280302</w:t>
            </w:r>
            <w:r>
              <w:rPr>
                <w:rFonts w:asciiTheme="minorBidi" w:hAnsiTheme="minorBidi" w:cstheme="minorBidi"/>
                <w:color w:val="000000"/>
              </w:rPr>
              <w:br/>
              <w:t>320600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F5DB4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Комплексное использование и охрана водных ресурсов</w:t>
            </w:r>
          </w:p>
        </w:tc>
      </w:tr>
      <w:tr w:rsidR="004C0EDB" w:rsidRPr="001A3748" w14:paraId="2AD676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4A332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A09FC"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0705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DCAB6"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производство радиоаппаратуры</w:t>
            </w:r>
          </w:p>
        </w:tc>
      </w:tr>
      <w:tr w:rsidR="004C0EDB" w:rsidRPr="001A3748" w14:paraId="77A7D6D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79EA4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1E7DAD"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23.03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C8350C"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радиоэлектронных средств</w:t>
            </w:r>
          </w:p>
        </w:tc>
      </w:tr>
      <w:tr w:rsidR="004C0EDB" w:rsidRPr="001A3748" w14:paraId="01590DC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EABD6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708EC0"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11.03.03</w:t>
            </w:r>
            <w:r>
              <w:rPr>
                <w:rFonts w:asciiTheme="minorBidi" w:hAnsiTheme="minorBidi" w:cstheme="minorBidi"/>
                <w:color w:val="000000"/>
              </w:rPr>
              <w:br/>
            </w:r>
            <w:r w:rsidRPr="00D00271">
              <w:rPr>
                <w:rFonts w:asciiTheme="minorBidi" w:hAnsiTheme="minorBidi" w:cstheme="minorBidi"/>
                <w:color w:val="000000"/>
              </w:rPr>
              <w:t>11.04.03</w:t>
            </w:r>
            <w:r>
              <w:rPr>
                <w:rFonts w:asciiTheme="minorBidi" w:hAnsiTheme="minorBidi" w:cstheme="minorBidi"/>
                <w:color w:val="000000"/>
              </w:rPr>
              <w:br/>
            </w:r>
            <w:r w:rsidRPr="00D00271">
              <w:rPr>
                <w:rFonts w:asciiTheme="minorBidi" w:hAnsiTheme="minorBidi" w:cstheme="minorBidi"/>
                <w:color w:val="000000"/>
              </w:rPr>
              <w:t>211000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14B77"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электронных средств</w:t>
            </w:r>
          </w:p>
        </w:tc>
      </w:tr>
      <w:tr w:rsidR="004C0EDB" w:rsidRPr="001A3748" w14:paraId="790C331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71E3A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77A80" w14:textId="77777777" w:rsidR="004C0EDB" w:rsidRPr="001B0504" w:rsidRDefault="004C0EDB" w:rsidP="00423949">
            <w:pPr>
              <w:spacing w:before="100" w:beforeAutospacing="1" w:after="100" w:afterAutospacing="1"/>
              <w:jc w:val="both"/>
              <w:rPr>
                <w:rFonts w:asciiTheme="minorBidi" w:hAnsiTheme="minorBidi" w:cstheme="minorBidi"/>
                <w:color w:val="000000"/>
              </w:rPr>
            </w:pPr>
            <w:r w:rsidRPr="00E1572A">
              <w:rPr>
                <w:rFonts w:asciiTheme="minorBidi" w:hAnsiTheme="minorBidi" w:cstheme="minorBidi"/>
                <w:color w:val="000000"/>
              </w:rPr>
              <w:t>151900</w:t>
            </w:r>
            <w:r>
              <w:rPr>
                <w:rFonts w:asciiTheme="minorBidi" w:hAnsiTheme="minorBidi" w:cstheme="minorBidi"/>
                <w:color w:val="000000"/>
              </w:rPr>
              <w:br/>
            </w:r>
            <w:r w:rsidRPr="001B0504">
              <w:rPr>
                <w:rFonts w:asciiTheme="minorBidi" w:hAnsiTheme="minorBidi" w:cstheme="minorBidi"/>
                <w:color w:val="000000"/>
              </w:rPr>
              <w:t>15.03.05</w:t>
            </w:r>
            <w:r>
              <w:rPr>
                <w:rFonts w:asciiTheme="minorBidi" w:hAnsiTheme="minorBidi" w:cstheme="minorBidi"/>
                <w:color w:val="000000"/>
              </w:rPr>
              <w:br/>
            </w:r>
            <w:r w:rsidRPr="001B0504">
              <w:rPr>
                <w:rFonts w:asciiTheme="minorBidi" w:hAnsiTheme="minorBidi" w:cstheme="minorBidi"/>
                <w:color w:val="000000"/>
              </w:rPr>
              <w:t>15.04.05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6356F8" w14:textId="77777777" w:rsidR="004C0EDB" w:rsidRPr="001B0504" w:rsidRDefault="004C0EDB" w:rsidP="00423949">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Конструктор</w:t>
            </w:r>
            <w:r>
              <w:rPr>
                <w:rFonts w:asciiTheme="minorBidi" w:hAnsiTheme="minorBidi" w:cstheme="minorBidi"/>
                <w:color w:val="000000"/>
              </w:rPr>
              <w:t xml:space="preserve">ско-технологическое обеспечение </w:t>
            </w:r>
            <w:r w:rsidRPr="001B0504">
              <w:rPr>
                <w:rFonts w:asciiTheme="minorBidi" w:hAnsiTheme="minorBidi" w:cstheme="minorBidi"/>
                <w:color w:val="000000"/>
              </w:rPr>
              <w:t>машиностроительных</w:t>
            </w:r>
            <w:r>
              <w:rPr>
                <w:rFonts w:asciiTheme="minorBidi" w:hAnsiTheme="minorBidi" w:cstheme="minorBidi"/>
                <w:color w:val="000000"/>
              </w:rPr>
              <w:t xml:space="preserve"> </w:t>
            </w:r>
            <w:r w:rsidRPr="001B0504">
              <w:rPr>
                <w:rFonts w:asciiTheme="minorBidi" w:hAnsiTheme="minorBidi" w:cstheme="minorBidi"/>
                <w:color w:val="000000"/>
              </w:rPr>
              <w:t>производств</w:t>
            </w:r>
          </w:p>
        </w:tc>
      </w:tr>
      <w:tr w:rsidR="004C0EDB" w:rsidRPr="001A3748" w14:paraId="5ED6B8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11191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FCDE2C" w14:textId="77777777" w:rsidR="004C0EDB" w:rsidRPr="00E1572A"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140100</w:t>
            </w:r>
            <w:r>
              <w:rPr>
                <w:rFonts w:asciiTheme="minorBidi" w:hAnsiTheme="minorBidi" w:cstheme="minorBidi"/>
                <w:color w:val="000000"/>
              </w:rPr>
              <w:br/>
              <w:t>180101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E4351F" w14:textId="77777777" w:rsidR="004C0EDB" w:rsidRPr="001B0504" w:rsidRDefault="004C0EDB" w:rsidP="00423949">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Кораблестроение</w:t>
            </w:r>
          </w:p>
        </w:tc>
      </w:tr>
      <w:tr w:rsidR="004C0EDB" w:rsidRPr="001A3748" w14:paraId="78E3B65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80838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42DDC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120103</w:t>
            </w:r>
            <w:r>
              <w:rPr>
                <w:rFonts w:asciiTheme="minorBidi" w:hAnsiTheme="minorBidi" w:cstheme="minorBidi"/>
                <w:color w:val="000000"/>
              </w:rPr>
              <w:br/>
              <w:t>300500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4338B8" w14:textId="77777777" w:rsidR="004C0EDB" w:rsidRDefault="004C0EDB" w:rsidP="00423949">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Космическая геодезия</w:t>
            </w:r>
          </w:p>
        </w:tc>
      </w:tr>
      <w:tr w:rsidR="004C0EDB" w:rsidRPr="001A3748" w14:paraId="481004F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D837F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E72C3C" w14:textId="77777777" w:rsidR="004C0EDB" w:rsidRPr="001B0504" w:rsidRDefault="004C0EDB" w:rsidP="00423949">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101300</w:t>
            </w:r>
            <w:r>
              <w:rPr>
                <w:rFonts w:asciiTheme="minorBidi" w:hAnsiTheme="minorBidi" w:cstheme="minorBidi"/>
                <w:color w:val="000000"/>
              </w:rPr>
              <w:br/>
            </w:r>
            <w:r w:rsidRPr="001B0504">
              <w:rPr>
                <w:rFonts w:asciiTheme="minorBidi" w:hAnsiTheme="minorBidi" w:cstheme="minorBidi"/>
                <w:color w:val="000000"/>
              </w:rPr>
              <w:t>140502</w:t>
            </w:r>
            <w:r>
              <w:rPr>
                <w:rFonts w:asciiTheme="minorBidi" w:hAnsiTheme="minorBidi" w:cstheme="minorBidi"/>
                <w:color w:val="000000"/>
              </w:rPr>
              <w:br/>
            </w:r>
            <w:r w:rsidRPr="001B0504">
              <w:rPr>
                <w:rFonts w:asciiTheme="minorBidi" w:hAnsiTheme="minorBidi" w:cstheme="minorBidi"/>
                <w:color w:val="000000"/>
              </w:rPr>
              <w:t>16.01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98D428" w14:textId="77777777" w:rsidR="004C0EDB" w:rsidRPr="001B0504" w:rsidRDefault="004C0EDB" w:rsidP="00423949">
            <w:pPr>
              <w:spacing w:before="100" w:beforeAutospacing="1" w:after="100" w:afterAutospacing="1"/>
              <w:rPr>
                <w:rFonts w:asciiTheme="minorBidi" w:hAnsiTheme="minorBidi" w:cstheme="minorBidi"/>
                <w:color w:val="000000"/>
              </w:rPr>
            </w:pPr>
            <w:proofErr w:type="spellStart"/>
            <w:r w:rsidRPr="001B0504">
              <w:rPr>
                <w:rFonts w:asciiTheme="minorBidi" w:hAnsiTheme="minorBidi" w:cstheme="minorBidi"/>
                <w:color w:val="000000"/>
              </w:rPr>
              <w:t>Котло</w:t>
            </w:r>
            <w:proofErr w:type="spellEnd"/>
            <w:r w:rsidRPr="001B0504">
              <w:rPr>
                <w:rFonts w:asciiTheme="minorBidi" w:hAnsiTheme="minorBidi" w:cstheme="minorBidi"/>
                <w:color w:val="000000"/>
              </w:rPr>
              <w:t xml:space="preserve">- и </w:t>
            </w:r>
            <w:proofErr w:type="spellStart"/>
            <w:r w:rsidRPr="001B0504">
              <w:rPr>
                <w:rFonts w:asciiTheme="minorBidi" w:hAnsiTheme="minorBidi" w:cstheme="minorBidi"/>
                <w:color w:val="000000"/>
              </w:rPr>
              <w:t>реакторостроение</w:t>
            </w:r>
            <w:proofErr w:type="spellEnd"/>
          </w:p>
        </w:tc>
      </w:tr>
      <w:tr w:rsidR="004C0EDB" w:rsidRPr="001A3748" w14:paraId="0625BB7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9BF42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F2C7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CBF93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Котлостроение </w:t>
            </w:r>
          </w:p>
        </w:tc>
      </w:tr>
      <w:tr w:rsidR="004C0EDB" w:rsidRPr="001A3748" w14:paraId="1FB9B78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53B9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1CD42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036EA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Криогенная техника </w:t>
            </w:r>
          </w:p>
        </w:tc>
      </w:tr>
      <w:tr w:rsidR="004C0EDB" w:rsidRPr="001A3748" w14:paraId="6D20BE54" w14:textId="77777777" w:rsidTr="00423949">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226A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52D85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250200</w:t>
            </w:r>
            <w:r>
              <w:rPr>
                <w:rFonts w:asciiTheme="minorBidi" w:hAnsiTheme="minorBidi" w:cstheme="minorBidi"/>
                <w:color w:val="000000"/>
              </w:rPr>
              <w:br/>
            </w:r>
            <w:r w:rsidRPr="001A3748">
              <w:rPr>
                <w:rFonts w:asciiTheme="minorBidi" w:hAnsiTheme="minorBidi" w:cstheme="minorBidi"/>
                <w:color w:val="000000"/>
              </w:rPr>
              <w:t xml:space="preserve">656200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2A0D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Лесное хозяйство и ландшафтное строительство </w:t>
            </w:r>
          </w:p>
        </w:tc>
      </w:tr>
      <w:tr w:rsidR="004C0EDB" w:rsidRPr="001A3748" w14:paraId="759AC2CC" w14:textId="77777777" w:rsidTr="00423949">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328A2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EA30A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0901</w:t>
            </w:r>
            <w:r>
              <w:rPr>
                <w:rFonts w:asciiTheme="minorBidi" w:hAnsiTheme="minorBidi" w:cstheme="minorBidi"/>
                <w:color w:val="000000"/>
              </w:rPr>
              <w:br/>
              <w:t>250401</w:t>
            </w:r>
            <w:r>
              <w:rPr>
                <w:rFonts w:asciiTheme="minorBidi" w:hAnsiTheme="minorBidi" w:cstheme="minorBidi"/>
                <w:color w:val="000000"/>
              </w:rPr>
              <w:br/>
              <w:t>260100</w:t>
            </w:r>
            <w:r>
              <w:rPr>
                <w:rFonts w:asciiTheme="minorBidi" w:hAnsiTheme="minorBidi" w:cstheme="minorBidi"/>
                <w:color w:val="000000"/>
              </w:rPr>
              <w:br/>
              <w:t>26.01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59BC5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Лесоинженерное дело</w:t>
            </w:r>
          </w:p>
        </w:tc>
      </w:tr>
      <w:tr w:rsidR="004C0EDB" w:rsidRPr="001A3748" w14:paraId="60590BB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2FF59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EE31E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0201 </w:t>
            </w:r>
            <w:r>
              <w:rPr>
                <w:rFonts w:asciiTheme="minorBidi" w:hAnsiTheme="minorBidi" w:cstheme="minorBidi"/>
                <w:color w:val="000000"/>
              </w:rPr>
              <w:br/>
            </w:r>
            <w:r w:rsidRPr="001A3748">
              <w:rPr>
                <w:rFonts w:asciiTheme="minorBidi" w:hAnsiTheme="minorBidi" w:cstheme="minorBidi"/>
                <w:color w:val="000000"/>
              </w:rPr>
              <w:t xml:space="preserve">090100   </w:t>
            </w:r>
            <w:r>
              <w:rPr>
                <w:rFonts w:asciiTheme="minorBidi" w:hAnsiTheme="minorBidi" w:cstheme="minorBidi"/>
                <w:color w:val="000000"/>
              </w:rPr>
              <w:br/>
            </w:r>
            <w:r w:rsidRPr="001A3748">
              <w:rPr>
                <w:rFonts w:asciiTheme="minorBidi" w:hAnsiTheme="minorBidi" w:cstheme="minorBidi"/>
                <w:color w:val="000000"/>
              </w:rPr>
              <w:t xml:space="preserve">09.01  </w:t>
            </w:r>
            <w:r>
              <w:rPr>
                <w:rFonts w:asciiTheme="minorBidi" w:hAnsiTheme="minorBidi" w:cstheme="minorBidi"/>
                <w:color w:val="000000"/>
              </w:rPr>
              <w:br/>
            </w:r>
            <w:r w:rsidRPr="001A3748">
              <w:rPr>
                <w:rFonts w:asciiTheme="minorBidi" w:hAnsiTheme="minorBidi" w:cstheme="minorBidi"/>
                <w:color w:val="000000"/>
              </w:rPr>
              <w:t>130402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FDF2D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Маркшейдерское дело </w:t>
            </w:r>
          </w:p>
        </w:tc>
      </w:tr>
      <w:tr w:rsidR="004C0EDB" w:rsidRPr="001A3748" w14:paraId="2320344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23A33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8EA6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150700 </w:t>
            </w:r>
            <w:r>
              <w:rPr>
                <w:rFonts w:asciiTheme="minorBidi" w:hAnsiTheme="minorBidi" w:cstheme="minorBidi"/>
                <w:color w:val="000000"/>
              </w:rPr>
              <w:br/>
            </w:r>
            <w:r w:rsidRPr="001A3748">
              <w:rPr>
                <w:rFonts w:asciiTheme="minorBidi" w:hAnsiTheme="minorBidi" w:cstheme="minorBidi"/>
                <w:color w:val="000000"/>
              </w:rPr>
              <w:t xml:space="preserve">15.03.01 </w:t>
            </w:r>
            <w:r>
              <w:rPr>
                <w:rFonts w:asciiTheme="minorBidi" w:hAnsiTheme="minorBidi" w:cstheme="minorBidi"/>
                <w:color w:val="000000"/>
              </w:rPr>
              <w:br/>
            </w:r>
            <w:r w:rsidRPr="001A3748">
              <w:rPr>
                <w:rFonts w:asciiTheme="minorBidi" w:hAnsiTheme="minorBidi" w:cstheme="minorBidi"/>
                <w:color w:val="000000"/>
              </w:rPr>
              <w:t xml:space="preserve">15.04.01 </w:t>
            </w:r>
            <w:r>
              <w:rPr>
                <w:rFonts w:asciiTheme="minorBidi" w:hAnsiTheme="minorBidi" w:cstheme="minorBidi"/>
                <w:color w:val="000000"/>
              </w:rPr>
              <w:br/>
            </w:r>
            <w:r w:rsidRPr="001A3748">
              <w:rPr>
                <w:rFonts w:asciiTheme="minorBidi" w:hAnsiTheme="minorBidi" w:cstheme="minorBidi"/>
                <w:color w:val="000000"/>
              </w:rPr>
              <w:t xml:space="preserve">15.06.01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85CD4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Машиностроение </w:t>
            </w:r>
          </w:p>
        </w:tc>
      </w:tr>
      <w:tr w:rsidR="004C0EDB" w:rsidRPr="001A3748" w14:paraId="3CF28BC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8205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2CD3B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651400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C1EEC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Машиностроительные технологии и оборудование </w:t>
            </w:r>
          </w:p>
        </w:tc>
      </w:tr>
      <w:tr w:rsidR="004C0EDB" w:rsidRPr="001A3748" w14:paraId="54E010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E94DA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55AD6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170600 </w:t>
            </w:r>
            <w:r>
              <w:rPr>
                <w:rFonts w:asciiTheme="minorBidi" w:hAnsiTheme="minorBidi" w:cstheme="minorBidi"/>
                <w:color w:val="000000"/>
              </w:rPr>
              <w:br/>
            </w:r>
            <w:r w:rsidRPr="001A3748">
              <w:rPr>
                <w:rFonts w:asciiTheme="minorBidi" w:hAnsiTheme="minorBidi" w:cstheme="minorBidi"/>
                <w:color w:val="000000"/>
              </w:rPr>
              <w:t xml:space="preserve">260601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EA342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пищевых производств </w:t>
            </w:r>
          </w:p>
        </w:tc>
      </w:tr>
      <w:tr w:rsidR="004C0EDB" w:rsidRPr="001A3748" w14:paraId="47DC497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4C84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B52B2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0516 </w:t>
            </w:r>
            <w:r>
              <w:rPr>
                <w:rFonts w:asciiTheme="minorBidi" w:hAnsiTheme="minorBidi" w:cstheme="minorBidi"/>
                <w:color w:val="000000"/>
              </w:rPr>
              <w:br/>
            </w: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240801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4486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w:t>
            </w:r>
          </w:p>
        </w:tc>
      </w:tr>
      <w:tr w:rsidR="004C0EDB" w:rsidRPr="001A3748" w14:paraId="6D0BF0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FBEB6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834BC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17.05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FDE37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и предприятий строительных материалов </w:t>
            </w:r>
          </w:p>
        </w:tc>
      </w:tr>
      <w:tr w:rsidR="004C0EDB" w:rsidRPr="001A3748" w14:paraId="530881A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07AF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E0C9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0508 </w:t>
            </w:r>
            <w:r>
              <w:rPr>
                <w:rFonts w:asciiTheme="minorBidi" w:hAnsiTheme="minorBidi" w:cstheme="minorBidi"/>
                <w:color w:val="000000"/>
              </w:rPr>
              <w:br/>
            </w:r>
            <w:r w:rsidRPr="001A3748">
              <w:rPr>
                <w:rFonts w:asciiTheme="minorBidi" w:hAnsiTheme="minorBidi" w:cstheme="minorBidi"/>
                <w:color w:val="000000"/>
              </w:rPr>
              <w:t>130602</w:t>
            </w:r>
            <w:r>
              <w:rPr>
                <w:rFonts w:asciiTheme="minorBidi" w:hAnsiTheme="minorBidi" w:cstheme="minorBidi"/>
                <w:color w:val="000000"/>
              </w:rPr>
              <w:br/>
            </w:r>
            <w:r w:rsidRPr="001A3748">
              <w:rPr>
                <w:rFonts w:asciiTheme="minorBidi" w:hAnsiTheme="minorBidi" w:cstheme="minorBidi"/>
                <w:color w:val="000000"/>
              </w:rPr>
              <w:t xml:space="preserve">170200  </w:t>
            </w:r>
            <w:r>
              <w:rPr>
                <w:rFonts w:asciiTheme="minorBidi" w:hAnsiTheme="minorBidi" w:cstheme="minorBidi"/>
                <w:color w:val="000000"/>
              </w:rPr>
              <w:br/>
            </w:r>
            <w:r w:rsidRPr="001A3748">
              <w:rPr>
                <w:rFonts w:asciiTheme="minorBidi" w:hAnsiTheme="minorBidi" w:cstheme="minorBidi"/>
                <w:color w:val="000000"/>
              </w:rPr>
              <w:t xml:space="preserve">17.02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A5C1C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нефтяных и газовых промыслов </w:t>
            </w:r>
          </w:p>
        </w:tc>
      </w:tr>
      <w:tr w:rsidR="004C0EDB" w:rsidRPr="001A3748" w14:paraId="3654475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63D07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425B4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B45C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предприятий связи </w:t>
            </w:r>
          </w:p>
        </w:tc>
      </w:tr>
      <w:tr w:rsidR="004C0EDB" w:rsidRPr="001A3748" w14:paraId="2EDEB23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42B7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9672E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280401 </w:t>
            </w:r>
            <w:r>
              <w:rPr>
                <w:rFonts w:asciiTheme="minorBidi" w:hAnsiTheme="minorBidi" w:cstheme="minorBidi"/>
                <w:color w:val="000000"/>
              </w:rPr>
              <w:br/>
            </w:r>
            <w:r w:rsidRPr="001A3748">
              <w:rPr>
                <w:rFonts w:asciiTheme="minorBidi" w:hAnsiTheme="minorBidi" w:cstheme="minorBidi"/>
                <w:color w:val="000000"/>
              </w:rPr>
              <w:t xml:space="preserve">320500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C2310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Мелиорация, рекультивация и охрана земель </w:t>
            </w:r>
          </w:p>
        </w:tc>
      </w:tr>
      <w:tr w:rsidR="004C0EDB" w:rsidRPr="001A3748" w14:paraId="3DDC07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68441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0A2611"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151002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63149F"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Металлообрабатывающие станки и комплексы</w:t>
            </w:r>
          </w:p>
          <w:p w14:paraId="571AE550"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39E3DBE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251AB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EE25A"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12.02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BE8AE9"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Металлорежущие станки и инструменты</w:t>
            </w:r>
          </w:p>
        </w:tc>
      </w:tr>
      <w:tr w:rsidR="004C0EDB" w:rsidRPr="001A3748" w14:paraId="1C08BE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78A6F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9BDA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150404 170300 </w:t>
            </w:r>
            <w:r>
              <w:rPr>
                <w:rFonts w:asciiTheme="minorBidi" w:hAnsiTheme="minorBidi" w:cstheme="minorBidi"/>
                <w:color w:val="000000"/>
              </w:rPr>
              <w:br/>
            </w:r>
            <w:r w:rsidRPr="001A3748">
              <w:rPr>
                <w:rFonts w:asciiTheme="minorBidi" w:hAnsiTheme="minorBidi" w:cstheme="minorBidi"/>
                <w:color w:val="000000"/>
              </w:rPr>
              <w:t xml:space="preserve">17.03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DD6F6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машины и оборудование </w:t>
            </w:r>
          </w:p>
        </w:tc>
      </w:tr>
      <w:tr w:rsidR="004C0EDB" w:rsidRPr="001A3748" w14:paraId="6161675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08C2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D345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ACEF3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печи </w:t>
            </w:r>
          </w:p>
        </w:tc>
      </w:tr>
      <w:tr w:rsidR="004C0EDB" w:rsidRPr="001A3748" w14:paraId="0960CD4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C58EE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0907A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 xml:space="preserve">22.03.02 </w:t>
            </w:r>
            <w:r>
              <w:rPr>
                <w:rFonts w:asciiTheme="minorBidi" w:hAnsiTheme="minorBidi" w:cstheme="minorBidi"/>
                <w:color w:val="000000"/>
              </w:rPr>
              <w:br/>
            </w:r>
            <w:r w:rsidRPr="001A3748">
              <w:rPr>
                <w:rFonts w:asciiTheme="minorBidi" w:hAnsiTheme="minorBidi" w:cstheme="minorBidi"/>
                <w:color w:val="000000"/>
              </w:rPr>
              <w:t xml:space="preserve">22.04.02 550500 </w:t>
            </w:r>
            <w:r>
              <w:rPr>
                <w:rFonts w:asciiTheme="minorBidi" w:hAnsiTheme="minorBidi" w:cstheme="minorBidi"/>
                <w:color w:val="000000"/>
              </w:rPr>
              <w:br/>
            </w:r>
            <w:r w:rsidRPr="001A3748">
              <w:rPr>
                <w:rFonts w:asciiTheme="minorBidi" w:hAnsiTheme="minorBidi" w:cstheme="minorBidi"/>
                <w:color w:val="000000"/>
              </w:rPr>
              <w:t xml:space="preserve">651300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70E0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w:t>
            </w:r>
          </w:p>
        </w:tc>
      </w:tr>
      <w:tr w:rsidR="004C0EDB" w:rsidRPr="001A3748" w14:paraId="67B3C9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B0B86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9EE81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3A755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процессы сварочного производства </w:t>
            </w:r>
          </w:p>
        </w:tc>
      </w:tr>
      <w:tr w:rsidR="004C0EDB" w:rsidRPr="001A3748" w14:paraId="29D431D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37672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7E1D0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2CCD7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технология сварочного производства </w:t>
            </w:r>
          </w:p>
        </w:tc>
      </w:tr>
      <w:tr w:rsidR="004C0EDB" w:rsidRPr="001A3748" w14:paraId="4C9F4D3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88E17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3F773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110700  </w:t>
            </w:r>
            <w:r>
              <w:rPr>
                <w:rFonts w:asciiTheme="minorBidi" w:hAnsiTheme="minorBidi" w:cstheme="minorBidi"/>
                <w:color w:val="000000"/>
              </w:rPr>
              <w:br/>
            </w:r>
            <w:r w:rsidRPr="001A3748">
              <w:rPr>
                <w:rFonts w:asciiTheme="minorBidi" w:hAnsiTheme="minorBidi" w:cstheme="minorBidi"/>
                <w:color w:val="000000"/>
              </w:rPr>
              <w:t xml:space="preserve">150107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CC532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сварочного производства </w:t>
            </w:r>
          </w:p>
        </w:tc>
      </w:tr>
      <w:tr w:rsidR="004C0EDB" w:rsidRPr="001A3748" w14:paraId="110C1CA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624AD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DCF5DD"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0402</w:t>
            </w:r>
            <w:r>
              <w:rPr>
                <w:rFonts w:asciiTheme="minorBidi" w:hAnsiTheme="minorBidi" w:cstheme="minorBidi"/>
                <w:color w:val="000000"/>
              </w:rPr>
              <w:br/>
            </w:r>
            <w:r w:rsidRPr="00D541CC">
              <w:rPr>
                <w:rFonts w:asciiTheme="minorBidi" w:hAnsiTheme="minorBidi" w:cstheme="minorBidi"/>
                <w:color w:val="000000"/>
              </w:rPr>
              <w:t>110200</w:t>
            </w:r>
            <w:r>
              <w:rPr>
                <w:rFonts w:asciiTheme="minorBidi" w:hAnsiTheme="minorBidi" w:cstheme="minorBidi"/>
                <w:color w:val="000000"/>
              </w:rPr>
              <w:br/>
            </w:r>
            <w:r w:rsidRPr="00D541CC">
              <w:rPr>
                <w:rFonts w:asciiTheme="minorBidi" w:hAnsiTheme="minorBidi" w:cstheme="minorBidi"/>
                <w:color w:val="000000"/>
              </w:rPr>
              <w:t>11.02</w:t>
            </w:r>
            <w:r>
              <w:rPr>
                <w:rFonts w:asciiTheme="minorBidi" w:hAnsiTheme="minorBidi" w:cstheme="minorBidi"/>
                <w:color w:val="000000"/>
              </w:rPr>
              <w:br/>
            </w:r>
            <w:r w:rsidRPr="00D541CC">
              <w:rPr>
                <w:rFonts w:asciiTheme="minorBidi" w:hAnsiTheme="minorBidi" w:cstheme="minorBidi"/>
                <w:color w:val="000000"/>
              </w:rPr>
              <w:t>150102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D0F321"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цветных металлов</w:t>
            </w:r>
          </w:p>
        </w:tc>
      </w:tr>
      <w:tr w:rsidR="004C0EDB" w:rsidRPr="001A3748" w14:paraId="6F912F1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B3AFC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A0901"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0401</w:t>
            </w:r>
            <w:r>
              <w:rPr>
                <w:rFonts w:asciiTheme="minorBidi" w:hAnsiTheme="minorBidi" w:cstheme="minorBidi"/>
                <w:color w:val="000000"/>
              </w:rPr>
              <w:br/>
            </w:r>
            <w:r w:rsidRPr="00D541CC">
              <w:rPr>
                <w:rFonts w:asciiTheme="minorBidi" w:hAnsiTheme="minorBidi" w:cstheme="minorBidi"/>
                <w:color w:val="000000"/>
              </w:rPr>
              <w:t>110100</w:t>
            </w:r>
            <w:r>
              <w:rPr>
                <w:rFonts w:asciiTheme="minorBidi" w:hAnsiTheme="minorBidi" w:cstheme="minorBidi"/>
                <w:color w:val="000000"/>
              </w:rPr>
              <w:br/>
            </w:r>
            <w:r w:rsidRPr="00D541CC">
              <w:rPr>
                <w:rFonts w:asciiTheme="minorBidi" w:hAnsiTheme="minorBidi" w:cstheme="minorBidi"/>
                <w:color w:val="000000"/>
              </w:rPr>
              <w:t>11.01</w:t>
            </w:r>
            <w:r>
              <w:rPr>
                <w:rFonts w:asciiTheme="minorBidi" w:hAnsiTheme="minorBidi" w:cstheme="minorBidi"/>
                <w:color w:val="000000"/>
              </w:rPr>
              <w:br/>
            </w:r>
            <w:r w:rsidRPr="00D541CC">
              <w:rPr>
                <w:rFonts w:asciiTheme="minorBidi" w:hAnsiTheme="minorBidi" w:cstheme="minorBidi"/>
                <w:color w:val="000000"/>
              </w:rPr>
              <w:t>150101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E8444E"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черных металлов</w:t>
            </w:r>
          </w:p>
        </w:tc>
      </w:tr>
      <w:tr w:rsidR="004C0EDB" w:rsidRPr="001A3748" w14:paraId="74097D2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9500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F7342"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01.19</w:t>
            </w:r>
            <w:r>
              <w:rPr>
                <w:rFonts w:asciiTheme="minorBidi" w:hAnsiTheme="minorBidi" w:cstheme="minorBidi"/>
                <w:color w:val="000000"/>
              </w:rPr>
              <w:br/>
              <w:t>012600</w:t>
            </w:r>
            <w:r>
              <w:rPr>
                <w:rFonts w:asciiTheme="minorBidi" w:hAnsiTheme="minorBidi" w:cstheme="minorBidi"/>
                <w:color w:val="000000"/>
              </w:rPr>
              <w:br/>
              <w:t>020602</w:t>
            </w:r>
            <w:r>
              <w:rPr>
                <w:rFonts w:asciiTheme="minorBidi" w:hAnsiTheme="minorBidi" w:cstheme="minorBidi"/>
                <w:color w:val="000000"/>
              </w:rPr>
              <w:br/>
              <w:t>073100</w:t>
            </w:r>
            <w:r>
              <w:rPr>
                <w:rFonts w:asciiTheme="minorBidi" w:hAnsiTheme="minorBidi" w:cstheme="minorBidi"/>
                <w:color w:val="000000"/>
              </w:rPr>
              <w:br/>
              <w:t>1404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C58198"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w:t>
            </w:r>
          </w:p>
        </w:tc>
      </w:tr>
      <w:tr w:rsidR="004C0EDB" w:rsidRPr="001A3748" w14:paraId="6C2EFD4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1358A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3DA31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021605</w:t>
            </w:r>
            <w:r>
              <w:rPr>
                <w:rFonts w:asciiTheme="minorBidi" w:hAnsiTheme="minorBidi" w:cstheme="minorBidi"/>
                <w:color w:val="000000"/>
              </w:rPr>
              <w:br/>
              <w:t>05.05.01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A7673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 специального назначения</w:t>
            </w:r>
          </w:p>
        </w:tc>
      </w:tr>
      <w:tr w:rsidR="004C0EDB" w:rsidRPr="001A3748" w14:paraId="51F828A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B82A7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43148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270113 291300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77DA2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и автоматизация строительства </w:t>
            </w:r>
          </w:p>
        </w:tc>
      </w:tr>
      <w:tr w:rsidR="004C0EDB" w:rsidRPr="001A3748" w14:paraId="26CC0BD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3DB5B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70F5C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9204B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процессов сельскохозяйственного производства </w:t>
            </w:r>
          </w:p>
        </w:tc>
      </w:tr>
      <w:tr w:rsidR="004C0EDB" w:rsidRPr="001A3748" w14:paraId="13749B0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EF20C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C86A4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r>
              <w:rPr>
                <w:rFonts w:asciiTheme="minorBidi" w:hAnsiTheme="minorBidi" w:cstheme="minorBidi"/>
                <w:color w:val="000000"/>
              </w:rPr>
              <w:br/>
            </w:r>
            <w:r w:rsidRPr="001A3748">
              <w:rPr>
                <w:rFonts w:asciiTheme="minorBidi" w:hAnsiTheme="minorBidi" w:cstheme="minorBidi"/>
                <w:color w:val="000000"/>
              </w:rPr>
              <w:t>110301</w:t>
            </w:r>
            <w:r>
              <w:rPr>
                <w:rFonts w:asciiTheme="minorBidi" w:hAnsiTheme="minorBidi" w:cstheme="minorBidi"/>
                <w:color w:val="000000"/>
              </w:rPr>
              <w:br/>
            </w:r>
            <w:r w:rsidRPr="001A3748">
              <w:rPr>
                <w:rFonts w:asciiTheme="minorBidi" w:hAnsiTheme="minorBidi" w:cstheme="minorBidi"/>
                <w:color w:val="000000"/>
              </w:rPr>
              <w:t xml:space="preserve">311300   </w:t>
            </w:r>
            <w:r>
              <w:rPr>
                <w:rFonts w:asciiTheme="minorBidi" w:hAnsiTheme="minorBidi" w:cstheme="minorBidi"/>
                <w:color w:val="000000"/>
              </w:rPr>
              <w:br/>
            </w:r>
            <w:r w:rsidRPr="001A3748">
              <w:rPr>
                <w:rFonts w:asciiTheme="minorBidi" w:hAnsiTheme="minorBidi" w:cstheme="minorBidi"/>
                <w:color w:val="000000"/>
              </w:rPr>
              <w:t xml:space="preserve">31.13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A2CBE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сельского хозяйства </w:t>
            </w:r>
          </w:p>
        </w:tc>
      </w:tr>
      <w:tr w:rsidR="004C0EDB" w:rsidRPr="001A3748" w14:paraId="47BCC02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6D4EE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783C66"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0573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B1D81E"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Механическое оборудование заводов цветной металлургии</w:t>
            </w:r>
          </w:p>
        </w:tc>
      </w:tr>
      <w:tr w:rsidR="004C0EDB" w:rsidRPr="001A3748" w14:paraId="1EBCD77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570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69906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D6BA7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и цветной металлургии </w:t>
            </w:r>
          </w:p>
        </w:tc>
      </w:tr>
      <w:tr w:rsidR="004C0EDB" w:rsidRPr="001A3748" w14:paraId="486C21F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A23DA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24189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CF57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металлургии </w:t>
            </w:r>
          </w:p>
        </w:tc>
      </w:tr>
      <w:tr w:rsidR="004C0EDB" w:rsidRPr="001A3748" w14:paraId="66E674F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FF3E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1C790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171600 </w:t>
            </w:r>
            <w:r>
              <w:rPr>
                <w:rFonts w:asciiTheme="minorBidi" w:hAnsiTheme="minorBidi" w:cstheme="minorBidi"/>
                <w:color w:val="000000"/>
              </w:rPr>
              <w:br/>
            </w:r>
            <w:r w:rsidRPr="001A3748">
              <w:rPr>
                <w:rFonts w:asciiTheme="minorBidi" w:hAnsiTheme="minorBidi" w:cstheme="minorBidi"/>
                <w:color w:val="000000"/>
              </w:rPr>
              <w:t xml:space="preserve">270101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5AC28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и технологические комплексы предприятий строительных материалов, изделий и конструкций </w:t>
            </w:r>
          </w:p>
        </w:tc>
      </w:tr>
      <w:tr w:rsidR="004C0EDB" w:rsidRPr="001A3748" w14:paraId="7EF2797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22D89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DCDC8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0562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05B4B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предприятий строительных материалов, изделий и конструкций </w:t>
            </w:r>
          </w:p>
        </w:tc>
      </w:tr>
      <w:tr w:rsidR="004C0EDB" w:rsidRPr="001A3748" w14:paraId="0520A8F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2AB1C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F320B1"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15.03.06</w:t>
            </w:r>
            <w:r>
              <w:rPr>
                <w:rFonts w:asciiTheme="minorBidi" w:hAnsiTheme="minorBidi" w:cstheme="minorBidi"/>
                <w:color w:val="000000"/>
              </w:rPr>
              <w:br/>
            </w:r>
            <w:r w:rsidRPr="00D541CC">
              <w:rPr>
                <w:rFonts w:asciiTheme="minorBidi" w:hAnsiTheme="minorBidi" w:cstheme="minorBidi"/>
                <w:color w:val="000000"/>
              </w:rPr>
              <w:t>15.04.06</w:t>
            </w:r>
            <w:r>
              <w:rPr>
                <w:rFonts w:asciiTheme="minorBidi" w:hAnsiTheme="minorBidi" w:cstheme="minorBidi"/>
                <w:color w:val="000000"/>
              </w:rPr>
              <w:br/>
            </w:r>
            <w:r w:rsidRPr="00D541CC">
              <w:rPr>
                <w:rFonts w:asciiTheme="minorBidi" w:hAnsiTheme="minorBidi" w:cstheme="minorBidi"/>
                <w:color w:val="000000"/>
              </w:rPr>
              <w:t>221000</w:t>
            </w:r>
            <w:r>
              <w:rPr>
                <w:rFonts w:asciiTheme="minorBidi" w:hAnsiTheme="minorBidi" w:cstheme="minorBidi"/>
                <w:color w:val="000000"/>
              </w:rPr>
              <w:br/>
            </w:r>
            <w:r w:rsidRPr="00D541CC">
              <w:rPr>
                <w:rFonts w:asciiTheme="minorBidi" w:hAnsiTheme="minorBidi" w:cstheme="minorBidi"/>
                <w:color w:val="000000"/>
              </w:rPr>
              <w:t>652000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3A1ABD" w14:textId="77777777" w:rsidR="004C0EDB" w:rsidRPr="00D541CC" w:rsidRDefault="004C0EDB" w:rsidP="00423949">
            <w:pPr>
              <w:spacing w:before="100" w:beforeAutospacing="1" w:after="100" w:afterAutospacing="1"/>
              <w:jc w:val="both"/>
              <w:rPr>
                <w:rFonts w:asciiTheme="minorBidi" w:hAnsiTheme="minorBidi" w:cstheme="minorBidi"/>
                <w:color w:val="000000"/>
              </w:rPr>
            </w:pPr>
            <w:proofErr w:type="spellStart"/>
            <w:r w:rsidRPr="00D541CC">
              <w:rPr>
                <w:rFonts w:asciiTheme="minorBidi" w:hAnsiTheme="minorBidi" w:cstheme="minorBidi"/>
                <w:color w:val="000000"/>
              </w:rPr>
              <w:t>Мехатроника</w:t>
            </w:r>
            <w:proofErr w:type="spellEnd"/>
            <w:r w:rsidRPr="00D541CC">
              <w:rPr>
                <w:rFonts w:asciiTheme="minorBidi" w:hAnsiTheme="minorBidi" w:cstheme="minorBidi"/>
                <w:color w:val="000000"/>
              </w:rPr>
              <w:t xml:space="preserve"> и робототехника</w:t>
            </w:r>
          </w:p>
        </w:tc>
      </w:tr>
      <w:tr w:rsidR="004C0EDB" w:rsidRPr="001A3748" w14:paraId="1FB0FCD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FFD41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7768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0708 </w:t>
            </w:r>
            <w:r>
              <w:rPr>
                <w:rFonts w:asciiTheme="minorBidi" w:hAnsiTheme="minorBidi" w:cstheme="minorBidi"/>
                <w:color w:val="000000"/>
              </w:rPr>
              <w:br/>
            </w:r>
            <w:r w:rsidRPr="001A3748">
              <w:rPr>
                <w:rFonts w:asciiTheme="minorBidi" w:hAnsiTheme="minorBidi" w:cstheme="minorBidi"/>
                <w:color w:val="000000"/>
              </w:rPr>
              <w:t xml:space="preserve">23.06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E0307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Многоканальная электросвязь </w:t>
            </w:r>
          </w:p>
        </w:tc>
      </w:tr>
      <w:tr w:rsidR="004C0EDB" w:rsidRPr="001A3748" w14:paraId="13340D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E153D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5B649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201000  </w:t>
            </w:r>
            <w:r>
              <w:rPr>
                <w:rFonts w:asciiTheme="minorBidi" w:hAnsiTheme="minorBidi" w:cstheme="minorBidi"/>
                <w:color w:val="000000"/>
              </w:rPr>
              <w:br/>
            </w:r>
            <w:r w:rsidRPr="001A3748">
              <w:rPr>
                <w:rFonts w:asciiTheme="minorBidi" w:hAnsiTheme="minorBidi" w:cstheme="minorBidi"/>
                <w:color w:val="000000"/>
              </w:rPr>
              <w:t xml:space="preserve">210404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E886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Многоканальные телекоммуникационные системы </w:t>
            </w:r>
          </w:p>
        </w:tc>
      </w:tr>
      <w:tr w:rsidR="004C0EDB" w:rsidRPr="001A3748" w14:paraId="7FC6E1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FC433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AA76E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9F8B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Монтаж оборудования и сооружений связи</w:t>
            </w:r>
          </w:p>
        </w:tc>
      </w:tr>
      <w:tr w:rsidR="004C0EDB" w:rsidRPr="001A3748" w14:paraId="02C4258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C7C6C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20763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09.10 090900 </w:t>
            </w:r>
            <w:r>
              <w:rPr>
                <w:rFonts w:asciiTheme="minorBidi" w:hAnsiTheme="minorBidi" w:cstheme="minorBidi"/>
                <w:color w:val="000000"/>
              </w:rPr>
              <w:br/>
            </w:r>
            <w:r w:rsidRPr="001A3748">
              <w:rPr>
                <w:rFonts w:asciiTheme="minorBidi" w:hAnsiTheme="minorBidi" w:cstheme="minorBidi"/>
                <w:color w:val="000000"/>
              </w:rPr>
              <w:t xml:space="preserve">130601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63D3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Морские нефтегазовые сооружения </w:t>
            </w:r>
          </w:p>
        </w:tc>
      </w:tr>
      <w:tr w:rsidR="004C0EDB" w:rsidRPr="001A3748" w14:paraId="01A6D41A" w14:textId="77777777" w:rsidTr="00423949">
        <w:trPr>
          <w:trHeight w:val="42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E1384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392CD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7A79F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тоннели </w:t>
            </w:r>
          </w:p>
        </w:tc>
      </w:tr>
      <w:tr w:rsidR="004C0EDB" w:rsidRPr="001A3748" w14:paraId="7AD4213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23A03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C655B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270201</w:t>
            </w:r>
            <w:r>
              <w:rPr>
                <w:rFonts w:asciiTheme="minorBidi" w:hAnsiTheme="minorBidi" w:cstheme="minorBidi"/>
                <w:color w:val="000000"/>
              </w:rPr>
              <w:br/>
            </w:r>
            <w:r w:rsidRPr="001A3748">
              <w:rPr>
                <w:rFonts w:asciiTheme="minorBidi" w:hAnsiTheme="minorBidi" w:cstheme="minorBidi"/>
                <w:color w:val="000000"/>
              </w:rPr>
              <w:t xml:space="preserve">291100  </w:t>
            </w:r>
            <w:r>
              <w:rPr>
                <w:rFonts w:asciiTheme="minorBidi" w:hAnsiTheme="minorBidi" w:cstheme="minorBidi"/>
                <w:color w:val="000000"/>
              </w:rPr>
              <w:br/>
            </w:r>
            <w:r w:rsidRPr="001A3748">
              <w:rPr>
                <w:rFonts w:asciiTheme="minorBidi" w:hAnsiTheme="minorBidi" w:cstheme="minorBidi"/>
                <w:color w:val="000000"/>
              </w:rPr>
              <w:t xml:space="preserve">29.11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33C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транспортные тоннели </w:t>
            </w:r>
          </w:p>
        </w:tc>
      </w:tr>
      <w:tr w:rsidR="004C0EDB" w:rsidRPr="001A3748" w14:paraId="56C542D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0B16C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54AAC" w14:textId="77777777" w:rsidR="004C0EDB" w:rsidRPr="001C0853" w:rsidRDefault="004C0EDB" w:rsidP="00423949">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291100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BE90CA" w14:textId="77777777" w:rsidR="004C0EDB" w:rsidRPr="001C0853" w:rsidRDefault="004C0EDB" w:rsidP="00423949">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Мосты и транспортные туннели</w:t>
            </w:r>
          </w:p>
        </w:tc>
      </w:tr>
      <w:tr w:rsidR="004C0EDB" w:rsidRPr="001A3748" w14:paraId="6EF200C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A2FBF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A8165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190100 </w:t>
            </w:r>
            <w:r>
              <w:rPr>
                <w:rFonts w:asciiTheme="minorBidi" w:hAnsiTheme="minorBidi" w:cstheme="minorBidi"/>
                <w:color w:val="000000"/>
              </w:rPr>
              <w:br/>
            </w:r>
            <w:r w:rsidRPr="001A3748">
              <w:rPr>
                <w:rFonts w:asciiTheme="minorBidi" w:hAnsiTheme="minorBidi" w:cstheme="minorBidi"/>
                <w:color w:val="000000"/>
              </w:rPr>
              <w:t xml:space="preserve">23.03.02 </w:t>
            </w:r>
            <w:r>
              <w:rPr>
                <w:rFonts w:asciiTheme="minorBidi" w:hAnsiTheme="minorBidi" w:cstheme="minorBidi"/>
                <w:color w:val="000000"/>
              </w:rPr>
              <w:br/>
            </w:r>
            <w:r w:rsidRPr="001A3748">
              <w:rPr>
                <w:rFonts w:asciiTheme="minorBidi" w:hAnsiTheme="minorBidi" w:cstheme="minorBidi"/>
                <w:color w:val="000000"/>
              </w:rPr>
              <w:t xml:space="preserve">23.04.02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6E77A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комплексы </w:t>
            </w:r>
          </w:p>
        </w:tc>
      </w:tr>
      <w:tr w:rsidR="004C0EDB" w:rsidRPr="001A3748" w14:paraId="429E210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15103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1CB95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190109 23.05.01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FE4B5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средства </w:t>
            </w:r>
          </w:p>
        </w:tc>
      </w:tr>
      <w:tr w:rsidR="004C0EDB" w:rsidRPr="001A3748" w14:paraId="70F04BD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66C9B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552AB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190100</w:t>
            </w:r>
            <w:r>
              <w:rPr>
                <w:rFonts w:asciiTheme="minorBidi" w:hAnsiTheme="minorBidi" w:cstheme="minorBidi"/>
                <w:color w:val="000000"/>
              </w:rPr>
              <w:br/>
            </w:r>
            <w:r w:rsidRPr="001A3748">
              <w:rPr>
                <w:rFonts w:asciiTheme="minorBidi" w:hAnsiTheme="minorBidi" w:cstheme="minorBidi"/>
                <w:color w:val="000000"/>
              </w:rPr>
              <w:t xml:space="preserve">551400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54F2B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транспортные системы </w:t>
            </w:r>
          </w:p>
        </w:tc>
      </w:tr>
      <w:tr w:rsidR="004C0EDB" w:rsidRPr="001A3748" w14:paraId="49F7E9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997B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36D53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130500</w:t>
            </w:r>
            <w:r>
              <w:rPr>
                <w:rFonts w:asciiTheme="minorBidi" w:hAnsiTheme="minorBidi" w:cstheme="minorBidi"/>
                <w:color w:val="000000"/>
              </w:rPr>
              <w:br/>
            </w:r>
            <w:r w:rsidRPr="001A3748">
              <w:rPr>
                <w:rFonts w:asciiTheme="minorBidi" w:hAnsiTheme="minorBidi" w:cstheme="minorBidi"/>
                <w:color w:val="000000"/>
              </w:rPr>
              <w:t>131000</w:t>
            </w:r>
            <w:r>
              <w:rPr>
                <w:rFonts w:asciiTheme="minorBidi" w:hAnsiTheme="minorBidi" w:cstheme="minorBidi"/>
                <w:color w:val="000000"/>
              </w:rPr>
              <w:br/>
            </w:r>
            <w:r w:rsidRPr="001A3748">
              <w:rPr>
                <w:rFonts w:asciiTheme="minorBidi" w:hAnsiTheme="minorBidi" w:cstheme="minorBidi"/>
                <w:color w:val="000000"/>
              </w:rPr>
              <w:t xml:space="preserve">21.03.01 </w:t>
            </w:r>
            <w:r>
              <w:rPr>
                <w:rFonts w:asciiTheme="minorBidi" w:hAnsiTheme="minorBidi" w:cstheme="minorBidi"/>
                <w:color w:val="000000"/>
              </w:rPr>
              <w:br/>
            </w:r>
            <w:r w:rsidRPr="001A3748">
              <w:rPr>
                <w:rFonts w:asciiTheme="minorBidi" w:hAnsiTheme="minorBidi" w:cstheme="minorBidi"/>
                <w:color w:val="000000"/>
              </w:rPr>
              <w:t xml:space="preserve">21.04.01 553600 </w:t>
            </w:r>
            <w:r>
              <w:rPr>
                <w:rFonts w:asciiTheme="minorBidi" w:hAnsiTheme="minorBidi" w:cstheme="minorBidi"/>
                <w:color w:val="000000"/>
              </w:rPr>
              <w:br/>
            </w:r>
            <w:r w:rsidRPr="001A3748">
              <w:rPr>
                <w:rFonts w:asciiTheme="minorBidi" w:hAnsiTheme="minorBidi" w:cstheme="minorBidi"/>
                <w:color w:val="000000"/>
              </w:rPr>
              <w:t xml:space="preserve">650700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9E177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Нефтегазовое дело </w:t>
            </w:r>
          </w:p>
        </w:tc>
      </w:tr>
      <w:tr w:rsidR="004C0EDB" w:rsidRPr="001A3748" w14:paraId="40A287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D723C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84B04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6C9BD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агрегаты нефтегазового производства </w:t>
            </w:r>
          </w:p>
        </w:tc>
      </w:tr>
      <w:tr w:rsidR="004C0EDB" w:rsidRPr="001A3748" w14:paraId="70BFC5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466C3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B1516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0504 </w:t>
            </w:r>
            <w:r>
              <w:rPr>
                <w:rFonts w:asciiTheme="minorBidi" w:hAnsiTheme="minorBidi" w:cstheme="minorBidi"/>
                <w:color w:val="000000"/>
              </w:rPr>
              <w:br/>
            </w:r>
            <w:r w:rsidRPr="001A3748">
              <w:rPr>
                <w:rFonts w:asciiTheme="minorBidi" w:hAnsiTheme="minorBidi" w:cstheme="minorBidi"/>
                <w:color w:val="000000"/>
              </w:rPr>
              <w:t xml:space="preserve">120500 </w:t>
            </w:r>
            <w:r>
              <w:rPr>
                <w:rFonts w:asciiTheme="minorBidi" w:hAnsiTheme="minorBidi" w:cstheme="minorBidi"/>
                <w:color w:val="000000"/>
              </w:rPr>
              <w:br/>
            </w:r>
            <w:r w:rsidRPr="001A3748">
              <w:rPr>
                <w:rFonts w:asciiTheme="minorBidi" w:hAnsiTheme="minorBidi" w:cstheme="minorBidi"/>
                <w:color w:val="000000"/>
              </w:rPr>
              <w:t>12.05</w:t>
            </w:r>
            <w:r>
              <w:rPr>
                <w:rFonts w:asciiTheme="minorBidi" w:hAnsiTheme="minorBidi" w:cstheme="minorBidi"/>
                <w:color w:val="000000"/>
              </w:rPr>
              <w:br/>
            </w:r>
            <w:r w:rsidRPr="001A3748">
              <w:rPr>
                <w:rFonts w:asciiTheme="minorBidi" w:hAnsiTheme="minorBidi" w:cstheme="minorBidi"/>
                <w:color w:val="000000"/>
              </w:rPr>
              <w:t xml:space="preserve">150202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8C4F0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технология сварочного производства </w:t>
            </w:r>
          </w:p>
        </w:tc>
      </w:tr>
      <w:tr w:rsidR="004C0EDB" w:rsidRPr="001A3748" w14:paraId="0F276CE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16635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EEA38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130603 171700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53DF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w:t>
            </w:r>
            <w:proofErr w:type="spellStart"/>
            <w:r w:rsidRPr="001A3748">
              <w:rPr>
                <w:rFonts w:asciiTheme="minorBidi" w:hAnsiTheme="minorBidi" w:cstheme="minorBidi"/>
                <w:color w:val="000000"/>
              </w:rPr>
              <w:t>нефтегазопереработки</w:t>
            </w:r>
            <w:proofErr w:type="spellEnd"/>
            <w:r w:rsidRPr="001A3748">
              <w:rPr>
                <w:rFonts w:asciiTheme="minorBidi" w:hAnsiTheme="minorBidi" w:cstheme="minorBidi"/>
                <w:color w:val="000000"/>
              </w:rPr>
              <w:t xml:space="preserve"> </w:t>
            </w:r>
          </w:p>
        </w:tc>
      </w:tr>
      <w:tr w:rsidR="004C0EDB" w:rsidRPr="001A3748" w14:paraId="5C557B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8A700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F98627"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110600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C6181"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F31349">
              <w:rPr>
                <w:rFonts w:asciiTheme="minorBidi" w:hAnsiTheme="minorBidi" w:cstheme="minorBidi"/>
                <w:color w:val="000000"/>
              </w:rPr>
              <w:t>Обработка металлов давлением</w:t>
            </w:r>
          </w:p>
        </w:tc>
      </w:tr>
      <w:tr w:rsidR="004C0EDB" w:rsidRPr="001A3748" w14:paraId="2894296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7BAE6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EAF6F"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230300</w:t>
            </w:r>
            <w:r>
              <w:rPr>
                <w:rFonts w:asciiTheme="minorBidi" w:hAnsiTheme="minorBidi" w:cstheme="minorBidi"/>
                <w:color w:val="000000"/>
              </w:rPr>
              <w:br/>
              <w:t>657500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FD257E" w14:textId="77777777" w:rsidR="004C0EDB" w:rsidRPr="00F31349"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Организационно-технические системы</w:t>
            </w:r>
          </w:p>
        </w:tc>
      </w:tr>
      <w:tr w:rsidR="004C0EDB" w:rsidRPr="001A3748" w14:paraId="5C5BB91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04BA4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6AB3D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07.16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8249F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производства </w:t>
            </w:r>
          </w:p>
        </w:tc>
      </w:tr>
      <w:tr w:rsidR="004C0EDB" w:rsidRPr="001A3748" w14:paraId="70C6D96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D8315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E8F6B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4CF7B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городском хозяйстве </w:t>
            </w:r>
          </w:p>
        </w:tc>
      </w:tr>
      <w:tr w:rsidR="004C0EDB" w:rsidRPr="001A3748" w14:paraId="5E918E5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90172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5AE1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85015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строительстве </w:t>
            </w:r>
          </w:p>
        </w:tc>
      </w:tr>
      <w:tr w:rsidR="004C0EDB" w:rsidRPr="001A3748" w14:paraId="2A82B9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0FA09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907EA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090500 09.05 130403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5860B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Открытые горные работы </w:t>
            </w:r>
          </w:p>
        </w:tc>
      </w:tr>
      <w:tr w:rsidR="004C0EDB" w:rsidRPr="001A3748" w14:paraId="24CEE9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14253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E594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25.13 280201 320700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6C24D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Охрана окружающей среды и рациональное использование природных ресурсов </w:t>
            </w:r>
          </w:p>
        </w:tc>
      </w:tr>
      <w:tr w:rsidR="004C0EDB" w:rsidRPr="001A3748" w14:paraId="2CDBEE7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E994A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F8D63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3DAB2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Очистка природных и сточных вод </w:t>
            </w:r>
          </w:p>
        </w:tc>
      </w:tr>
      <w:tr w:rsidR="004C0EDB" w:rsidRPr="001A3748" w14:paraId="2F0C5F5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57B89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50B07A"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0520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8F0053" w14:textId="77777777" w:rsidR="004C0EDB" w:rsidRPr="00686635" w:rsidRDefault="004C0EDB" w:rsidP="00423949">
            <w:pPr>
              <w:spacing w:before="100" w:beforeAutospacing="1" w:after="100" w:afterAutospacing="1"/>
              <w:jc w:val="both"/>
              <w:rPr>
                <w:rFonts w:asciiTheme="minorBidi" w:hAnsiTheme="minorBidi" w:cstheme="minorBidi"/>
                <w:color w:val="000000"/>
              </w:rPr>
            </w:pPr>
            <w:proofErr w:type="spellStart"/>
            <w:r w:rsidRPr="00686635">
              <w:rPr>
                <w:rFonts w:asciiTheme="minorBidi" w:hAnsiTheme="minorBidi" w:cstheme="minorBidi"/>
                <w:color w:val="000000"/>
              </w:rPr>
              <w:t>Парогенераторостроение</w:t>
            </w:r>
            <w:proofErr w:type="spellEnd"/>
          </w:p>
        </w:tc>
      </w:tr>
      <w:tr w:rsidR="004C0EDB" w:rsidRPr="001A3748" w14:paraId="6AF1AD3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B2A21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010E2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090200 </w:t>
            </w:r>
            <w:r>
              <w:rPr>
                <w:rFonts w:asciiTheme="minorBidi" w:hAnsiTheme="minorBidi" w:cstheme="minorBidi"/>
                <w:color w:val="000000"/>
              </w:rPr>
              <w:br/>
            </w:r>
            <w:r w:rsidRPr="001A3748">
              <w:rPr>
                <w:rFonts w:asciiTheme="minorBidi" w:hAnsiTheme="minorBidi" w:cstheme="minorBidi"/>
                <w:color w:val="000000"/>
              </w:rPr>
              <w:t xml:space="preserve">09.02 130404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88675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Подземная разработка месторождений полезных ископаемых </w:t>
            </w:r>
          </w:p>
        </w:tc>
      </w:tr>
      <w:tr w:rsidR="004C0EDB" w:rsidRPr="001A3748" w14:paraId="6C33DB70" w14:textId="77777777" w:rsidTr="00423949">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8F797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348E2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0510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3E043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машины и оборудование </w:t>
            </w:r>
          </w:p>
        </w:tc>
      </w:tr>
      <w:tr w:rsidR="004C0EDB" w:rsidRPr="001A3748" w14:paraId="3BBF90A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7639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84AC2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15.04 170900 </w:t>
            </w:r>
            <w:r>
              <w:rPr>
                <w:rFonts w:asciiTheme="minorBidi" w:hAnsiTheme="minorBidi" w:cstheme="minorBidi"/>
                <w:color w:val="000000"/>
              </w:rPr>
              <w:br/>
            </w:r>
            <w:r w:rsidRPr="001A3748">
              <w:rPr>
                <w:rFonts w:asciiTheme="minorBidi" w:hAnsiTheme="minorBidi" w:cstheme="minorBidi"/>
                <w:color w:val="000000"/>
              </w:rPr>
              <w:t xml:space="preserve">190205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CC896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строительные, дорожные машины и оборудование </w:t>
            </w:r>
          </w:p>
        </w:tc>
      </w:tr>
      <w:tr w:rsidR="004C0EDB" w:rsidRPr="001A3748" w14:paraId="621A822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E24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6737F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12.03.01 </w:t>
            </w:r>
            <w:r>
              <w:rPr>
                <w:rFonts w:asciiTheme="minorBidi" w:hAnsiTheme="minorBidi" w:cstheme="minorBidi"/>
                <w:color w:val="000000"/>
              </w:rPr>
              <w:br/>
            </w:r>
            <w:r w:rsidRPr="001A3748">
              <w:rPr>
                <w:rFonts w:asciiTheme="minorBidi" w:hAnsiTheme="minorBidi" w:cstheme="minorBidi"/>
                <w:color w:val="000000"/>
              </w:rPr>
              <w:t xml:space="preserve">12.04.01 190100 </w:t>
            </w:r>
            <w:r>
              <w:rPr>
                <w:rFonts w:asciiTheme="minorBidi" w:hAnsiTheme="minorBidi" w:cstheme="minorBidi"/>
                <w:color w:val="000000"/>
              </w:rPr>
              <w:br/>
            </w:r>
            <w:r w:rsidRPr="001A3748">
              <w:rPr>
                <w:rFonts w:asciiTheme="minorBidi" w:hAnsiTheme="minorBidi" w:cstheme="minorBidi"/>
                <w:color w:val="000000"/>
              </w:rPr>
              <w:t>19.01 200100</w:t>
            </w:r>
            <w:r>
              <w:rPr>
                <w:rFonts w:asciiTheme="minorBidi" w:hAnsiTheme="minorBidi" w:cstheme="minorBidi"/>
                <w:color w:val="000000"/>
              </w:rPr>
              <w:br/>
            </w:r>
            <w:r w:rsidRPr="001A3748">
              <w:rPr>
                <w:rFonts w:asciiTheme="minorBidi" w:hAnsiTheme="minorBidi" w:cstheme="minorBidi"/>
                <w:color w:val="000000"/>
              </w:rPr>
              <w:lastRenderedPageBreak/>
              <w:t xml:space="preserve">200101 551500 </w:t>
            </w:r>
            <w:r>
              <w:rPr>
                <w:rFonts w:asciiTheme="minorBidi" w:hAnsiTheme="minorBidi" w:cstheme="minorBidi"/>
                <w:color w:val="000000"/>
              </w:rPr>
              <w:br/>
            </w:r>
            <w:r w:rsidRPr="001A3748">
              <w:rPr>
                <w:rFonts w:asciiTheme="minorBidi" w:hAnsiTheme="minorBidi" w:cstheme="minorBidi"/>
                <w:color w:val="000000"/>
              </w:rPr>
              <w:t xml:space="preserve">653700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D9FF0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lastRenderedPageBreak/>
              <w:t xml:space="preserve">Приборостроение </w:t>
            </w:r>
          </w:p>
        </w:tc>
      </w:tr>
      <w:tr w:rsidR="004C0EDB" w:rsidRPr="001A3748" w14:paraId="7521250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FFAF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0C821E"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 0531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E89823"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Приборы точной механики</w:t>
            </w:r>
          </w:p>
        </w:tc>
      </w:tr>
      <w:tr w:rsidR="004C0EDB" w:rsidRPr="001A3748" w14:paraId="33EDD52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9614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994FF6"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120401</w:t>
            </w:r>
            <w:r>
              <w:rPr>
                <w:rFonts w:asciiTheme="minorBidi" w:hAnsiTheme="minorBidi" w:cstheme="minorBidi"/>
                <w:color w:val="000000"/>
              </w:rPr>
              <w:br/>
              <w:t>1301</w:t>
            </w:r>
            <w:r>
              <w:rPr>
                <w:rFonts w:asciiTheme="minorBidi" w:hAnsiTheme="minorBidi" w:cstheme="minorBidi"/>
                <w:color w:val="000000"/>
              </w:rPr>
              <w:br/>
              <w:t>21.05.01</w:t>
            </w:r>
            <w:r>
              <w:rPr>
                <w:rFonts w:asciiTheme="minorBidi" w:hAnsiTheme="minorBidi" w:cstheme="minorBidi"/>
                <w:color w:val="000000"/>
              </w:rPr>
              <w:br/>
              <w:t>300100</w:t>
            </w:r>
            <w:r>
              <w:rPr>
                <w:rFonts w:asciiTheme="minorBidi" w:hAnsiTheme="minorBidi" w:cstheme="minorBidi"/>
                <w:color w:val="000000"/>
              </w:rPr>
              <w:br/>
              <w:t>30.01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9D9870"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геодезия</w:t>
            </w:r>
          </w:p>
        </w:tc>
      </w:tr>
      <w:tr w:rsidR="004C0EDB" w:rsidRPr="001A3748" w14:paraId="1793755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16480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D603B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05.03.05</w:t>
            </w:r>
            <w:r>
              <w:rPr>
                <w:rFonts w:asciiTheme="minorBidi" w:hAnsiTheme="minorBidi" w:cstheme="minorBidi"/>
                <w:color w:val="000000"/>
              </w:rPr>
              <w:br/>
              <w:t>05.04.05</w:t>
            </w:r>
            <w:r>
              <w:rPr>
                <w:rFonts w:asciiTheme="minorBidi" w:hAnsiTheme="minorBidi" w:cstheme="minorBidi"/>
                <w:color w:val="000000"/>
              </w:rPr>
              <w:br/>
              <w:t>280400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5A69A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гидрометеорология</w:t>
            </w:r>
          </w:p>
        </w:tc>
      </w:tr>
      <w:tr w:rsidR="004C0EDB" w:rsidRPr="001A3748" w14:paraId="3ED179E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0996B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E8044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09.05.01 230106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FA21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автоматизированных систем специального назначения </w:t>
            </w:r>
          </w:p>
        </w:tc>
      </w:tr>
      <w:tr w:rsidR="004C0EDB" w:rsidRPr="001A3748" w14:paraId="34CAD82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3DAE5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5708C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11.05.03 200106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F81F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средств и систем специального мониторинга </w:t>
            </w:r>
          </w:p>
        </w:tc>
      </w:tr>
      <w:tr w:rsidR="004C0EDB" w:rsidRPr="001A3748" w14:paraId="740791B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D3727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DB035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554100 560700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1BFEB7" w14:textId="77777777" w:rsidR="004C0EDB" w:rsidRPr="001A3748" w:rsidRDefault="004C0EDB" w:rsidP="00423949">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Природообустройство</w:t>
            </w:r>
            <w:proofErr w:type="spellEnd"/>
            <w:r w:rsidRPr="001A3748">
              <w:rPr>
                <w:rFonts w:asciiTheme="minorBidi" w:hAnsiTheme="minorBidi" w:cstheme="minorBidi"/>
                <w:color w:val="000000"/>
              </w:rPr>
              <w:t xml:space="preserve"> </w:t>
            </w:r>
          </w:p>
        </w:tc>
      </w:tr>
      <w:tr w:rsidR="004C0EDB" w:rsidRPr="001A3748" w14:paraId="00FC41F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DEE2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560B8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20.03.02 </w:t>
            </w:r>
            <w:r>
              <w:rPr>
                <w:rFonts w:asciiTheme="minorBidi" w:hAnsiTheme="minorBidi" w:cstheme="minorBidi"/>
                <w:color w:val="000000"/>
              </w:rPr>
              <w:br/>
            </w:r>
            <w:r w:rsidRPr="001A3748">
              <w:rPr>
                <w:rFonts w:asciiTheme="minorBidi" w:hAnsiTheme="minorBidi" w:cstheme="minorBidi"/>
                <w:color w:val="000000"/>
              </w:rPr>
              <w:t xml:space="preserve">20.04.02 280100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5578A" w14:textId="77777777" w:rsidR="004C0EDB" w:rsidRPr="001A3748" w:rsidRDefault="004C0EDB" w:rsidP="00423949">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Природообустройство</w:t>
            </w:r>
            <w:proofErr w:type="spellEnd"/>
            <w:r w:rsidRPr="001A3748">
              <w:rPr>
                <w:rFonts w:asciiTheme="minorBidi" w:hAnsiTheme="minorBidi" w:cstheme="minorBidi"/>
                <w:color w:val="000000"/>
              </w:rPr>
              <w:t xml:space="preserve"> и водопользование </w:t>
            </w:r>
          </w:p>
        </w:tc>
      </w:tr>
      <w:tr w:rsidR="004C0EDB" w:rsidRPr="001A3748" w14:paraId="50FF722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7C86A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6F5F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320800</w:t>
            </w:r>
            <w:r>
              <w:rPr>
                <w:rFonts w:asciiTheme="minorBidi" w:hAnsiTheme="minorBidi" w:cstheme="minorBidi"/>
                <w:color w:val="000000"/>
              </w:rPr>
              <w:br/>
              <w:t>280402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579BC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Природоохранное обустройство территорий</w:t>
            </w:r>
          </w:p>
        </w:tc>
      </w:tr>
      <w:tr w:rsidR="004C0EDB" w:rsidRPr="001A3748" w14:paraId="101C04C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CB856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CAB4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013400 </w:t>
            </w:r>
            <w:r>
              <w:rPr>
                <w:rFonts w:asciiTheme="minorBidi" w:hAnsiTheme="minorBidi" w:cstheme="minorBidi"/>
                <w:color w:val="000000"/>
              </w:rPr>
              <w:br/>
            </w:r>
            <w:r w:rsidRPr="001A3748">
              <w:rPr>
                <w:rFonts w:asciiTheme="minorBidi" w:hAnsiTheme="minorBidi" w:cstheme="minorBidi"/>
                <w:color w:val="000000"/>
              </w:rPr>
              <w:t xml:space="preserve">020802 320100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7900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Природопользование </w:t>
            </w:r>
          </w:p>
        </w:tc>
      </w:tr>
      <w:tr w:rsidR="004C0EDB" w:rsidRPr="007F203C" w14:paraId="18CBC14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F11467" w14:textId="77777777" w:rsidR="004C0EDB" w:rsidRPr="007F203C" w:rsidRDefault="004C0EDB" w:rsidP="00423949">
            <w:pPr>
              <w:pStyle w:val="aa"/>
              <w:numPr>
                <w:ilvl w:val="0"/>
                <w:numId w:val="22"/>
              </w:numPr>
              <w:spacing w:before="100" w:beforeAutospacing="1" w:after="100" w:afterAutospacing="1"/>
              <w:ind w:left="34" w:firstLine="0"/>
              <w:jc w:val="both"/>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A8646C" w14:textId="77777777" w:rsidR="004C0EDB" w:rsidRPr="007F203C" w:rsidRDefault="004C0EDB" w:rsidP="00423949">
            <w:pPr>
              <w:spacing w:before="100" w:beforeAutospacing="1" w:after="100" w:afterAutospacing="1"/>
              <w:rPr>
                <w:rFonts w:ascii="Arial" w:hAnsi="Arial" w:cs="Arial"/>
                <w:lang w:eastAsia="ru-RU"/>
              </w:rPr>
            </w:pPr>
            <w:r w:rsidRPr="007F203C">
              <w:rPr>
                <w:rFonts w:ascii="Arial" w:hAnsi="Arial" w:cs="Arial"/>
                <w:lang w:eastAsia="ru-RU"/>
              </w:rPr>
              <w:t>270114</w:t>
            </w:r>
            <w:r>
              <w:rPr>
                <w:rFonts w:ascii="Arial" w:hAnsi="Arial" w:cs="Arial"/>
                <w:lang w:eastAsia="ru-RU"/>
              </w:rPr>
              <w:br/>
            </w:r>
            <w:r w:rsidRPr="007F203C">
              <w:rPr>
                <w:rFonts w:ascii="Arial" w:hAnsi="Arial" w:cs="Arial"/>
                <w:lang w:eastAsia="ru-RU"/>
              </w:rPr>
              <w:t>291400</w:t>
            </w:r>
            <w:r w:rsidRPr="007F203C">
              <w:rPr>
                <w:rFonts w:ascii="Arial" w:hAnsi="Arial" w:cs="Arial"/>
                <w:lang w:eastAsia="ru-RU"/>
              </w:rPr>
              <w:br/>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15522" w14:textId="77777777" w:rsidR="004C0EDB" w:rsidRPr="007F203C" w:rsidRDefault="004C0EDB" w:rsidP="00423949">
            <w:pPr>
              <w:spacing w:before="100" w:beforeAutospacing="1" w:after="100" w:afterAutospacing="1"/>
              <w:rPr>
                <w:rFonts w:ascii="Arial" w:hAnsi="Arial" w:cs="Arial"/>
                <w:lang w:eastAsia="ru-RU"/>
              </w:rPr>
            </w:pPr>
            <w:r w:rsidRPr="007F203C">
              <w:rPr>
                <w:rFonts w:ascii="Arial" w:hAnsi="Arial" w:cs="Arial"/>
                <w:lang w:eastAsia="ru-RU"/>
              </w:rPr>
              <w:t xml:space="preserve">Проектирование зданий </w:t>
            </w:r>
          </w:p>
        </w:tc>
      </w:tr>
      <w:tr w:rsidR="004C0EDB" w:rsidRPr="001A3748" w14:paraId="472B5F8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C2CF6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9AAF7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200800 </w:t>
            </w:r>
            <w:r>
              <w:rPr>
                <w:rFonts w:asciiTheme="minorBidi" w:hAnsiTheme="minorBidi" w:cstheme="minorBidi"/>
                <w:color w:val="000000"/>
              </w:rPr>
              <w:br/>
            </w:r>
            <w:r w:rsidRPr="001A3748">
              <w:rPr>
                <w:rFonts w:asciiTheme="minorBidi" w:hAnsiTheme="minorBidi" w:cstheme="minorBidi"/>
                <w:color w:val="000000"/>
              </w:rPr>
              <w:t xml:space="preserve">210201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4AC31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радиоэлектронных средств </w:t>
            </w:r>
          </w:p>
        </w:tc>
      </w:tr>
      <w:tr w:rsidR="004C0EDB" w:rsidRPr="001A3748" w14:paraId="1CBA649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BFEB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68131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210200 551100 </w:t>
            </w:r>
            <w:r>
              <w:rPr>
                <w:rFonts w:asciiTheme="minorBidi" w:hAnsiTheme="minorBidi" w:cstheme="minorBidi"/>
                <w:color w:val="000000"/>
              </w:rPr>
              <w:br/>
            </w:r>
            <w:r w:rsidRPr="001A3748">
              <w:rPr>
                <w:rFonts w:asciiTheme="minorBidi" w:hAnsiTheme="minorBidi" w:cstheme="minorBidi"/>
                <w:color w:val="000000"/>
              </w:rPr>
              <w:t xml:space="preserve">654300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22EC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электронных средств </w:t>
            </w:r>
          </w:p>
        </w:tc>
      </w:tr>
      <w:tr w:rsidR="004C0EDB" w:rsidRPr="001A3748" w14:paraId="7C5EB2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B0A5F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DC547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A1419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эксплуатация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газохранилищ и нефтебаз </w:t>
            </w:r>
          </w:p>
        </w:tc>
      </w:tr>
      <w:tr w:rsidR="004C0EDB" w:rsidRPr="00736634" w14:paraId="4F1A926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E42ECB" w14:textId="77777777" w:rsidR="004C0EDB" w:rsidRPr="007F203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E4125C" w14:textId="77777777" w:rsidR="004C0EDB" w:rsidRPr="007F203C" w:rsidRDefault="004C0EDB" w:rsidP="00423949">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120900 </w:t>
            </w:r>
            <w:r w:rsidRPr="007F203C">
              <w:rPr>
                <w:rFonts w:asciiTheme="minorBidi" w:hAnsiTheme="minorBidi" w:cstheme="minorBidi"/>
                <w:color w:val="000000"/>
              </w:rPr>
              <w:br/>
              <w:t xml:space="preserve">150401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A153DA" w14:textId="77777777" w:rsidR="004C0EDB" w:rsidRPr="007F203C" w:rsidRDefault="004C0EDB" w:rsidP="00423949">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Проектирование технических и технологических комплексов </w:t>
            </w:r>
          </w:p>
        </w:tc>
      </w:tr>
      <w:tr w:rsidR="004C0EDB" w:rsidRPr="001A3748" w14:paraId="7312A8D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6F932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6DCE5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090700 </w:t>
            </w:r>
            <w:r>
              <w:rPr>
                <w:rFonts w:asciiTheme="minorBidi" w:hAnsiTheme="minorBidi" w:cstheme="minorBidi"/>
                <w:color w:val="000000"/>
              </w:rPr>
              <w:br/>
            </w:r>
            <w:r w:rsidRPr="001A3748">
              <w:rPr>
                <w:rFonts w:asciiTheme="minorBidi" w:hAnsiTheme="minorBidi" w:cstheme="minorBidi"/>
                <w:color w:val="000000"/>
              </w:rPr>
              <w:t xml:space="preserve">09.08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917A6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сооружение и эксплуатация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и </w:t>
            </w:r>
            <w:proofErr w:type="spellStart"/>
            <w:r w:rsidRPr="001A3748">
              <w:rPr>
                <w:rFonts w:asciiTheme="minorBidi" w:hAnsiTheme="minorBidi" w:cstheme="minorBidi"/>
                <w:color w:val="000000"/>
              </w:rPr>
              <w:t>газонефтехранилищ</w:t>
            </w:r>
            <w:proofErr w:type="spellEnd"/>
            <w:r w:rsidRPr="001A3748">
              <w:rPr>
                <w:rFonts w:asciiTheme="minorBidi" w:hAnsiTheme="minorBidi" w:cstheme="minorBidi"/>
                <w:color w:val="000000"/>
              </w:rPr>
              <w:t xml:space="preserve"> </w:t>
            </w:r>
          </w:p>
        </w:tc>
      </w:tr>
      <w:tr w:rsidR="004C0EDB" w:rsidRPr="001A3748" w14:paraId="08FE8F3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E4735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29704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C60D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бетонных и железобетонных изделий и конструкций для сборного строительства </w:t>
            </w:r>
          </w:p>
        </w:tc>
      </w:tr>
      <w:tr w:rsidR="004C0EDB" w:rsidRPr="001A3748" w14:paraId="08B4D5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C9827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9F7D6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9BA92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деталей </w:t>
            </w:r>
          </w:p>
        </w:tc>
      </w:tr>
      <w:tr w:rsidR="004C0EDB" w:rsidRPr="001A3748" w14:paraId="088E9CD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702A6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18930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r>
              <w:rPr>
                <w:rFonts w:asciiTheme="minorBidi" w:hAnsiTheme="minorBidi" w:cstheme="minorBidi"/>
                <w:color w:val="000000"/>
              </w:rPr>
              <w:br/>
            </w:r>
            <w:r w:rsidRPr="001A3748">
              <w:rPr>
                <w:rFonts w:asciiTheme="minorBidi" w:hAnsiTheme="minorBidi" w:cstheme="minorBidi"/>
                <w:color w:val="000000"/>
              </w:rPr>
              <w:t xml:space="preserve">29.06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CC6D6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конструкций </w:t>
            </w:r>
          </w:p>
        </w:tc>
      </w:tr>
      <w:tr w:rsidR="004C0EDB" w:rsidRPr="001A3748" w14:paraId="43E1618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234DA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65E0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270106 290600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604FC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материалов, изделий и конструкций </w:t>
            </w:r>
          </w:p>
        </w:tc>
      </w:tr>
      <w:tr w:rsidR="004C0EDB" w:rsidRPr="001A3748" w14:paraId="70658FC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768E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FAC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0308 </w:t>
            </w:r>
            <w:r>
              <w:rPr>
                <w:rFonts w:asciiTheme="minorBidi" w:hAnsiTheme="minorBidi" w:cstheme="minorBidi"/>
                <w:color w:val="000000"/>
              </w:rPr>
              <w:br/>
            </w:r>
            <w:r w:rsidRPr="001A3748">
              <w:rPr>
                <w:rFonts w:asciiTheme="minorBidi" w:hAnsiTheme="minorBidi" w:cstheme="minorBidi"/>
                <w:color w:val="000000"/>
              </w:rPr>
              <w:t xml:space="preserve">100700 </w:t>
            </w:r>
            <w:r>
              <w:rPr>
                <w:rFonts w:asciiTheme="minorBidi" w:hAnsiTheme="minorBidi" w:cstheme="minorBidi"/>
                <w:color w:val="000000"/>
              </w:rPr>
              <w:br/>
            </w:r>
            <w:r w:rsidRPr="001A3748">
              <w:rPr>
                <w:rFonts w:asciiTheme="minorBidi" w:hAnsiTheme="minorBidi" w:cstheme="minorBidi"/>
                <w:color w:val="000000"/>
              </w:rPr>
              <w:t xml:space="preserve">10.07 </w:t>
            </w:r>
            <w:r>
              <w:rPr>
                <w:rFonts w:asciiTheme="minorBidi" w:hAnsiTheme="minorBidi" w:cstheme="minorBidi"/>
                <w:color w:val="000000"/>
              </w:rPr>
              <w:br/>
            </w:r>
            <w:r w:rsidRPr="001A3748">
              <w:rPr>
                <w:rFonts w:asciiTheme="minorBidi" w:hAnsiTheme="minorBidi" w:cstheme="minorBidi"/>
                <w:color w:val="000000"/>
              </w:rPr>
              <w:t>140104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E9260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теплоэнергетика </w:t>
            </w:r>
          </w:p>
        </w:tc>
      </w:tr>
      <w:tr w:rsidR="004C0EDB" w:rsidRPr="001A3748" w14:paraId="008B33E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496A9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8BA7D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0612 </w:t>
            </w:r>
            <w:r>
              <w:rPr>
                <w:rFonts w:asciiTheme="minorBidi" w:hAnsiTheme="minorBidi" w:cstheme="minorBidi"/>
                <w:color w:val="000000"/>
              </w:rPr>
              <w:br/>
            </w:r>
            <w:r w:rsidRPr="001A3748">
              <w:rPr>
                <w:rFonts w:asciiTheme="minorBidi" w:hAnsiTheme="minorBidi" w:cstheme="minorBidi"/>
                <w:color w:val="000000"/>
              </w:rPr>
              <w:t xml:space="preserve">200400  </w:t>
            </w:r>
            <w:r>
              <w:rPr>
                <w:rFonts w:asciiTheme="minorBidi" w:hAnsiTheme="minorBidi" w:cstheme="minorBidi"/>
                <w:color w:val="000000"/>
              </w:rPr>
              <w:br/>
            </w:r>
            <w:r w:rsidRPr="001A3748">
              <w:rPr>
                <w:rFonts w:asciiTheme="minorBidi" w:hAnsiTheme="minorBidi" w:cstheme="minorBidi"/>
                <w:color w:val="000000"/>
              </w:rPr>
              <w:t xml:space="preserve">20.05 210106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262F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электроника </w:t>
            </w:r>
          </w:p>
        </w:tc>
      </w:tr>
      <w:tr w:rsidR="004C0EDB" w:rsidRPr="001A3748" w14:paraId="3AEFA8C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3427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2AB53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1202 </w:t>
            </w:r>
            <w:r>
              <w:rPr>
                <w:rFonts w:asciiTheme="minorBidi" w:hAnsiTheme="minorBidi" w:cstheme="minorBidi"/>
                <w:color w:val="000000"/>
              </w:rPr>
              <w:br/>
            </w:r>
            <w:r w:rsidRPr="001A3748">
              <w:rPr>
                <w:rFonts w:asciiTheme="minorBidi" w:hAnsiTheme="minorBidi" w:cstheme="minorBidi"/>
                <w:color w:val="000000"/>
              </w:rPr>
              <w:t xml:space="preserve">270102 </w:t>
            </w:r>
            <w:r>
              <w:rPr>
                <w:rFonts w:asciiTheme="minorBidi" w:hAnsiTheme="minorBidi" w:cstheme="minorBidi"/>
                <w:color w:val="000000"/>
              </w:rPr>
              <w:br/>
            </w:r>
            <w:r w:rsidRPr="001A3748">
              <w:rPr>
                <w:rFonts w:asciiTheme="minorBidi" w:hAnsiTheme="minorBidi" w:cstheme="minorBidi"/>
                <w:color w:val="000000"/>
              </w:rPr>
              <w:t xml:space="preserve">290300 </w:t>
            </w:r>
            <w:r>
              <w:rPr>
                <w:rFonts w:asciiTheme="minorBidi" w:hAnsiTheme="minorBidi" w:cstheme="minorBidi"/>
                <w:color w:val="000000"/>
              </w:rPr>
              <w:br/>
            </w:r>
            <w:r w:rsidRPr="001A3748">
              <w:rPr>
                <w:rFonts w:asciiTheme="minorBidi" w:hAnsiTheme="minorBidi" w:cstheme="minorBidi"/>
                <w:color w:val="000000"/>
              </w:rPr>
              <w:t xml:space="preserve">29.03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77C5E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Промышленное и гражданское строительство </w:t>
            </w:r>
          </w:p>
        </w:tc>
      </w:tr>
      <w:tr w:rsidR="004C0EDB" w:rsidRPr="001A3748" w14:paraId="503BD36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2A91D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28C94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540400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BDA3A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w:t>
            </w:r>
          </w:p>
        </w:tc>
      </w:tr>
      <w:tr w:rsidR="004C0EDB" w:rsidRPr="001A3748" w14:paraId="26FC136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29BD7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55FD5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050501</w:t>
            </w:r>
            <w:r>
              <w:rPr>
                <w:rFonts w:asciiTheme="minorBidi" w:hAnsiTheme="minorBidi" w:cstheme="minorBidi"/>
                <w:color w:val="000000"/>
              </w:rPr>
              <w:br/>
              <w:t>051000</w:t>
            </w:r>
            <w:r>
              <w:rPr>
                <w:rFonts w:asciiTheme="minorBidi" w:hAnsiTheme="minorBidi" w:cstheme="minorBidi"/>
                <w:color w:val="000000"/>
              </w:rPr>
              <w:br/>
              <w:t>44.03.04</w:t>
            </w:r>
            <w:r>
              <w:rPr>
                <w:rFonts w:asciiTheme="minorBidi" w:hAnsiTheme="minorBidi" w:cstheme="minorBidi"/>
                <w:color w:val="000000"/>
              </w:rPr>
              <w:br/>
              <w:t>44.04.04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E478D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(по отраслям)</w:t>
            </w:r>
          </w:p>
        </w:tc>
      </w:tr>
      <w:tr w:rsidR="004C0EDB" w:rsidRPr="001A3748" w14:paraId="000146F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819E6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A6A78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635F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в технических дисциплинах (по отраслям)</w:t>
            </w:r>
          </w:p>
        </w:tc>
      </w:tr>
      <w:tr w:rsidR="004C0EDB" w:rsidRPr="001A3748" w14:paraId="56843D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0BF30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764A9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17CF9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Радиосвязь и радиовещание</w:t>
            </w:r>
          </w:p>
        </w:tc>
      </w:tr>
      <w:tr w:rsidR="004C0EDB" w:rsidRPr="001A3748" w14:paraId="42284DD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45EA0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2F696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201100  </w:t>
            </w:r>
            <w:r>
              <w:rPr>
                <w:rFonts w:asciiTheme="minorBidi" w:hAnsiTheme="minorBidi" w:cstheme="minorBidi"/>
                <w:color w:val="000000"/>
              </w:rPr>
              <w:br/>
            </w:r>
            <w:r w:rsidRPr="001A3748">
              <w:rPr>
                <w:rFonts w:asciiTheme="minorBidi" w:hAnsiTheme="minorBidi" w:cstheme="minorBidi"/>
                <w:color w:val="000000"/>
              </w:rPr>
              <w:t xml:space="preserve">210405 </w:t>
            </w:r>
            <w:r>
              <w:rPr>
                <w:rFonts w:asciiTheme="minorBidi" w:hAnsiTheme="minorBidi" w:cstheme="minorBidi"/>
                <w:color w:val="000000"/>
              </w:rPr>
              <w:br/>
            </w:r>
            <w:r w:rsidRPr="001A3748">
              <w:rPr>
                <w:rFonts w:asciiTheme="minorBidi" w:hAnsiTheme="minorBidi" w:cstheme="minorBidi"/>
                <w:color w:val="000000"/>
              </w:rPr>
              <w:t xml:space="preserve">23.07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A847B" w14:textId="77777777" w:rsidR="004C0EDB"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Радиосвязь, радиовещание и телевидение </w:t>
            </w:r>
          </w:p>
          <w:p w14:paraId="4FE93F25"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FCA8AC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3E7A4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E5115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0701 </w:t>
            </w:r>
            <w:r>
              <w:rPr>
                <w:rFonts w:asciiTheme="minorBidi" w:hAnsiTheme="minorBidi" w:cstheme="minorBidi"/>
                <w:color w:val="000000"/>
              </w:rPr>
              <w:br/>
            </w:r>
            <w:r w:rsidRPr="001A3748">
              <w:rPr>
                <w:rFonts w:asciiTheme="minorBidi" w:hAnsiTheme="minorBidi" w:cstheme="minorBidi"/>
                <w:color w:val="000000"/>
              </w:rPr>
              <w:t xml:space="preserve">11.03.01 </w:t>
            </w:r>
            <w:r>
              <w:rPr>
                <w:rFonts w:asciiTheme="minorBidi" w:hAnsiTheme="minorBidi" w:cstheme="minorBidi"/>
                <w:color w:val="000000"/>
              </w:rPr>
              <w:br/>
            </w:r>
            <w:r w:rsidRPr="001A3748">
              <w:rPr>
                <w:rFonts w:asciiTheme="minorBidi" w:hAnsiTheme="minorBidi" w:cstheme="minorBidi"/>
                <w:color w:val="000000"/>
              </w:rPr>
              <w:t xml:space="preserve">11.04.01 200700 </w:t>
            </w:r>
            <w:r>
              <w:rPr>
                <w:rFonts w:asciiTheme="minorBidi" w:hAnsiTheme="minorBidi" w:cstheme="minorBidi"/>
                <w:color w:val="000000"/>
              </w:rPr>
              <w:br/>
            </w:r>
            <w:r w:rsidRPr="001A3748">
              <w:rPr>
                <w:rFonts w:asciiTheme="minorBidi" w:hAnsiTheme="minorBidi" w:cstheme="minorBidi"/>
                <w:color w:val="000000"/>
              </w:rPr>
              <w:t xml:space="preserve">210300 </w:t>
            </w:r>
            <w:r>
              <w:rPr>
                <w:rFonts w:asciiTheme="minorBidi" w:hAnsiTheme="minorBidi" w:cstheme="minorBidi"/>
                <w:color w:val="000000"/>
              </w:rPr>
              <w:br/>
            </w:r>
            <w:r w:rsidRPr="001A3748">
              <w:rPr>
                <w:rFonts w:asciiTheme="minorBidi" w:hAnsiTheme="minorBidi" w:cstheme="minorBidi"/>
                <w:color w:val="000000"/>
              </w:rPr>
              <w:t>210302</w:t>
            </w:r>
            <w:r>
              <w:rPr>
                <w:rFonts w:asciiTheme="minorBidi" w:hAnsiTheme="minorBidi" w:cstheme="minorBidi"/>
                <w:color w:val="000000"/>
              </w:rPr>
              <w:br/>
            </w:r>
            <w:r w:rsidRPr="001A3748">
              <w:rPr>
                <w:rFonts w:asciiTheme="minorBidi" w:hAnsiTheme="minorBidi" w:cstheme="minorBidi"/>
                <w:color w:val="000000"/>
              </w:rPr>
              <w:t>210400</w:t>
            </w:r>
            <w:r>
              <w:rPr>
                <w:rFonts w:asciiTheme="minorBidi" w:hAnsiTheme="minorBidi" w:cstheme="minorBidi"/>
                <w:color w:val="000000"/>
              </w:rPr>
              <w:br/>
            </w:r>
            <w:r w:rsidRPr="001A3748">
              <w:rPr>
                <w:rFonts w:asciiTheme="minorBidi" w:hAnsiTheme="minorBidi" w:cstheme="minorBidi"/>
                <w:color w:val="000000"/>
              </w:rPr>
              <w:t xml:space="preserve">23.01 </w:t>
            </w:r>
            <w:r>
              <w:rPr>
                <w:rFonts w:asciiTheme="minorBidi" w:hAnsiTheme="minorBidi" w:cstheme="minorBidi"/>
                <w:color w:val="000000"/>
              </w:rPr>
              <w:br/>
            </w:r>
            <w:r w:rsidRPr="001A3748">
              <w:rPr>
                <w:rFonts w:asciiTheme="minorBidi" w:hAnsiTheme="minorBidi" w:cstheme="minorBidi"/>
                <w:color w:val="000000"/>
              </w:rPr>
              <w:t xml:space="preserve">552500 </w:t>
            </w:r>
            <w:r>
              <w:rPr>
                <w:rFonts w:asciiTheme="minorBidi" w:hAnsiTheme="minorBidi" w:cstheme="minorBidi"/>
                <w:color w:val="000000"/>
              </w:rPr>
              <w:br/>
            </w:r>
            <w:r w:rsidRPr="001A3748">
              <w:rPr>
                <w:rFonts w:asciiTheme="minorBidi" w:hAnsiTheme="minorBidi" w:cstheme="minorBidi"/>
                <w:color w:val="000000"/>
              </w:rPr>
              <w:t xml:space="preserve">654200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D614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Радиотехника </w:t>
            </w:r>
          </w:p>
        </w:tc>
      </w:tr>
      <w:tr w:rsidR="004C0EDB" w:rsidRPr="001A3748" w14:paraId="0977E4EE" w14:textId="77777777" w:rsidTr="00423949">
        <w:trPr>
          <w:trHeight w:val="132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3B16B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E42E35"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010801</w:t>
            </w:r>
            <w:r>
              <w:rPr>
                <w:rFonts w:asciiTheme="minorBidi" w:hAnsiTheme="minorBidi" w:cstheme="minorBidi"/>
                <w:color w:val="000000"/>
              </w:rPr>
              <w:br/>
            </w:r>
            <w:r w:rsidRPr="000D4A46">
              <w:rPr>
                <w:rFonts w:asciiTheme="minorBidi" w:hAnsiTheme="minorBidi" w:cstheme="minorBidi"/>
                <w:color w:val="000000"/>
              </w:rPr>
              <w:t>013800</w:t>
            </w:r>
            <w:r>
              <w:rPr>
                <w:rFonts w:asciiTheme="minorBidi" w:hAnsiTheme="minorBidi" w:cstheme="minorBidi"/>
                <w:color w:val="000000"/>
              </w:rPr>
              <w:br/>
            </w:r>
            <w:r w:rsidRPr="000D4A46">
              <w:rPr>
                <w:rFonts w:asciiTheme="minorBidi" w:hAnsiTheme="minorBidi" w:cstheme="minorBidi"/>
                <w:color w:val="000000"/>
              </w:rPr>
              <w:t>0704</w:t>
            </w:r>
            <w:r>
              <w:rPr>
                <w:rFonts w:asciiTheme="minorBidi" w:hAnsiTheme="minorBidi" w:cstheme="minorBidi"/>
                <w:color w:val="000000"/>
              </w:rPr>
              <w:br/>
            </w:r>
            <w:r w:rsidRPr="000D4A46">
              <w:rPr>
                <w:rFonts w:asciiTheme="minorBidi" w:hAnsiTheme="minorBidi" w:cstheme="minorBidi"/>
                <w:color w:val="000000"/>
              </w:rPr>
              <w:t>071500</w:t>
            </w:r>
            <w:r>
              <w:rPr>
                <w:rFonts w:asciiTheme="minorBidi" w:hAnsiTheme="minorBidi" w:cstheme="minorBidi"/>
                <w:color w:val="000000"/>
              </w:rPr>
              <w:br/>
            </w:r>
            <w:r w:rsidRPr="000D4A46">
              <w:rPr>
                <w:rFonts w:asciiTheme="minorBidi" w:hAnsiTheme="minorBidi" w:cstheme="minorBidi"/>
                <w:color w:val="000000"/>
              </w:rPr>
              <w:t>210301</w:t>
            </w:r>
            <w:r>
              <w:rPr>
                <w:rFonts w:asciiTheme="minorBidi" w:hAnsiTheme="minorBidi" w:cstheme="minorBidi"/>
                <w:color w:val="000000"/>
              </w:rPr>
              <w:br/>
            </w:r>
            <w:r w:rsidRPr="000D4A46">
              <w:rPr>
                <w:rFonts w:asciiTheme="minorBidi" w:hAnsiTheme="minorBidi" w:cstheme="minorBidi"/>
                <w:color w:val="000000"/>
              </w:rPr>
              <w:t>23.02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D8BC6"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Радиофизика и электроника</w:t>
            </w:r>
          </w:p>
        </w:tc>
      </w:tr>
      <w:tr w:rsidR="004C0EDB" w:rsidRPr="001A3748" w14:paraId="1755EAB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96223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AAF105"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201600</w:t>
            </w:r>
            <w:r>
              <w:rPr>
                <w:rFonts w:asciiTheme="minorBidi" w:hAnsiTheme="minorBidi" w:cstheme="minorBidi"/>
                <w:color w:val="000000"/>
              </w:rPr>
              <w:br/>
            </w:r>
            <w:r w:rsidRPr="000D4A46">
              <w:rPr>
                <w:rFonts w:asciiTheme="minorBidi" w:hAnsiTheme="minorBidi" w:cstheme="minorBidi"/>
                <w:color w:val="000000"/>
              </w:rPr>
              <w:t>210304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ED1545"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Радиоэлектронные системы</w:t>
            </w:r>
          </w:p>
        </w:tc>
      </w:tr>
      <w:tr w:rsidR="004C0EDB" w:rsidRPr="001A3748" w14:paraId="3E681C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19F84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574D9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11.05.01 </w:t>
            </w:r>
            <w:r>
              <w:rPr>
                <w:rFonts w:asciiTheme="minorBidi" w:hAnsiTheme="minorBidi" w:cstheme="minorBidi"/>
                <w:color w:val="000000"/>
              </w:rPr>
              <w:br/>
            </w:r>
            <w:r w:rsidRPr="001A3748">
              <w:rPr>
                <w:rFonts w:asciiTheme="minorBidi" w:hAnsiTheme="minorBidi" w:cstheme="minorBidi"/>
                <w:color w:val="000000"/>
              </w:rPr>
              <w:t xml:space="preserve">210601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81C0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Радиоэлектронные системы и комплексы </w:t>
            </w:r>
          </w:p>
        </w:tc>
      </w:tr>
      <w:tr w:rsidR="004C0EDB" w:rsidRPr="001A3748" w14:paraId="2C0400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FD98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EA00D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090600 </w:t>
            </w:r>
            <w:r>
              <w:rPr>
                <w:rFonts w:asciiTheme="minorBidi" w:hAnsiTheme="minorBidi" w:cstheme="minorBidi"/>
                <w:color w:val="000000"/>
              </w:rPr>
              <w:br/>
            </w:r>
            <w:r w:rsidRPr="001A3748">
              <w:rPr>
                <w:rFonts w:asciiTheme="minorBidi" w:hAnsiTheme="minorBidi" w:cstheme="minorBidi"/>
                <w:color w:val="000000"/>
              </w:rPr>
              <w:t xml:space="preserve">09.07 130503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F134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и эксплуатация нефтяных и газовых месторождений </w:t>
            </w:r>
          </w:p>
        </w:tc>
      </w:tr>
      <w:tr w:rsidR="004C0EDB" w:rsidRPr="001A3748" w14:paraId="48C9FE5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8ABF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F148F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977E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месторождений полезных ископаемых </w:t>
            </w:r>
          </w:p>
        </w:tc>
      </w:tr>
      <w:tr w:rsidR="004C0EDB" w:rsidRPr="001A3748" w14:paraId="3D1C286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2FEBA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707CE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7365F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нефтяных и газовых месторождений </w:t>
            </w:r>
          </w:p>
        </w:tc>
      </w:tr>
      <w:tr w:rsidR="004C0EDB" w:rsidRPr="001A3748" w14:paraId="0D555A3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469F3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56790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2019</w:t>
            </w:r>
            <w:r>
              <w:rPr>
                <w:rFonts w:asciiTheme="minorBidi" w:hAnsiTheme="minorBidi" w:cstheme="minorBidi"/>
                <w:color w:val="000000"/>
              </w:rPr>
              <w:br/>
              <w:t>2030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6E44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Рациональное использование природных ресурсов и охрана природы</w:t>
            </w:r>
          </w:p>
        </w:tc>
      </w:tr>
      <w:tr w:rsidR="004C0EDB" w:rsidRPr="001A3748" w14:paraId="4D38030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718CE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36320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w:t>
            </w:r>
            <w:r>
              <w:rPr>
                <w:rFonts w:asciiTheme="minorBidi" w:hAnsiTheme="minorBidi" w:cstheme="minorBidi"/>
                <w:color w:val="000000"/>
              </w:rPr>
              <w:br/>
            </w:r>
            <w:r w:rsidRPr="001A3748">
              <w:rPr>
                <w:rFonts w:asciiTheme="minorBidi" w:hAnsiTheme="minorBidi" w:cstheme="minorBidi"/>
                <w:color w:val="000000"/>
              </w:rPr>
              <w:t xml:space="preserve">07.03.02 </w:t>
            </w:r>
            <w:r>
              <w:rPr>
                <w:rFonts w:asciiTheme="minorBidi" w:hAnsiTheme="minorBidi" w:cstheme="minorBidi"/>
                <w:color w:val="000000"/>
              </w:rPr>
              <w:br/>
            </w:r>
            <w:r w:rsidRPr="001A3748">
              <w:rPr>
                <w:rFonts w:asciiTheme="minorBidi" w:hAnsiTheme="minorBidi" w:cstheme="minorBidi"/>
                <w:color w:val="000000"/>
              </w:rPr>
              <w:t xml:space="preserve">07.04.02 </w:t>
            </w:r>
            <w:r>
              <w:rPr>
                <w:rFonts w:asciiTheme="minorBidi" w:hAnsiTheme="minorBidi" w:cstheme="minorBidi"/>
                <w:color w:val="000000"/>
              </w:rPr>
              <w:br/>
            </w:r>
            <w:r w:rsidRPr="001A3748">
              <w:rPr>
                <w:rFonts w:asciiTheme="minorBidi" w:hAnsiTheme="minorBidi" w:cstheme="minorBidi"/>
                <w:color w:val="000000"/>
              </w:rPr>
              <w:t xml:space="preserve">07.09.02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95F4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Реконструкция и реставрация архитектурного наследия </w:t>
            </w:r>
          </w:p>
        </w:tc>
      </w:tr>
      <w:tr w:rsidR="004C0EDB" w:rsidRPr="001A3748" w14:paraId="0B9F40E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D7EE4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DD7E2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270303</w:t>
            </w:r>
            <w:r>
              <w:rPr>
                <w:rFonts w:asciiTheme="minorBidi" w:hAnsiTheme="minorBidi" w:cstheme="minorBidi"/>
                <w:color w:val="000000"/>
              </w:rPr>
              <w:br/>
            </w:r>
            <w:r w:rsidRPr="001A3748">
              <w:rPr>
                <w:rFonts w:asciiTheme="minorBidi" w:hAnsiTheme="minorBidi" w:cstheme="minorBidi"/>
                <w:color w:val="000000"/>
              </w:rPr>
              <w:t xml:space="preserve">291200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3E506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Реставрация и реконструкция архитектурного наследия </w:t>
            </w:r>
          </w:p>
        </w:tc>
      </w:tr>
      <w:tr w:rsidR="004C0EDB" w:rsidRPr="001A3748" w14:paraId="496450B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89D4A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B0ED3A"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89B7FE"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Робототехнические системы и комплексы</w:t>
            </w:r>
          </w:p>
        </w:tc>
      </w:tr>
      <w:tr w:rsidR="004C0EDB" w:rsidRPr="001A3748" w14:paraId="4F34B2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9FE6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20D761"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210300</w:t>
            </w:r>
            <w:r>
              <w:rPr>
                <w:rFonts w:asciiTheme="minorBidi" w:hAnsiTheme="minorBidi" w:cstheme="minorBidi"/>
                <w:color w:val="000000"/>
              </w:rPr>
              <w:br/>
            </w:r>
            <w:r w:rsidRPr="00401F65">
              <w:rPr>
                <w:rFonts w:asciiTheme="minorBidi" w:hAnsiTheme="minorBidi" w:cstheme="minorBidi"/>
                <w:color w:val="000000"/>
              </w:rPr>
              <w:t>220402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3A603"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Роботы и робототехнические системы</w:t>
            </w:r>
          </w:p>
        </w:tc>
      </w:tr>
      <w:tr w:rsidR="004C0EDB" w:rsidRPr="001A3748" w14:paraId="12DFAAA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9DC64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CD4E1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250203 260500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38B0B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Садово-парковое и ландшафтное строительство </w:t>
            </w:r>
          </w:p>
        </w:tc>
      </w:tr>
      <w:tr w:rsidR="004C0EDB" w:rsidRPr="001A3748" w14:paraId="1F5B7DD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A2AA8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74B90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EC613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Сельскохозяйственное строительство </w:t>
            </w:r>
          </w:p>
        </w:tc>
      </w:tr>
      <w:tr w:rsidR="004C0EDB" w:rsidRPr="001A3748" w14:paraId="6A47370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F74D6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60B63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200900 </w:t>
            </w:r>
            <w:r>
              <w:rPr>
                <w:rFonts w:asciiTheme="minorBidi" w:hAnsiTheme="minorBidi" w:cstheme="minorBidi"/>
                <w:color w:val="000000"/>
              </w:rPr>
              <w:br/>
            </w:r>
            <w:r w:rsidRPr="001A3748">
              <w:rPr>
                <w:rFonts w:asciiTheme="minorBidi" w:hAnsiTheme="minorBidi" w:cstheme="minorBidi"/>
                <w:color w:val="000000"/>
              </w:rPr>
              <w:t xml:space="preserve">210406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3B415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Сети связи и системы коммутации </w:t>
            </w:r>
          </w:p>
        </w:tc>
      </w:tr>
      <w:tr w:rsidR="004C0EDB" w:rsidRPr="001A3748" w14:paraId="51F3400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178BE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5F97E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220300</w:t>
            </w:r>
            <w:r>
              <w:rPr>
                <w:rFonts w:asciiTheme="minorBidi" w:hAnsiTheme="minorBidi" w:cstheme="minorBidi"/>
                <w:color w:val="000000"/>
              </w:rPr>
              <w:br/>
              <w:t>22.03</w:t>
            </w:r>
            <w:r>
              <w:rPr>
                <w:rFonts w:asciiTheme="minorBidi" w:hAnsiTheme="minorBidi" w:cstheme="minorBidi"/>
                <w:color w:val="000000"/>
              </w:rPr>
              <w:br/>
              <w:t>230104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544BF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Системы автоматизированного проектирования</w:t>
            </w:r>
          </w:p>
        </w:tc>
      </w:tr>
      <w:tr w:rsidR="004C0EDB" w:rsidRPr="001A3748" w14:paraId="22C10D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EB818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D56BCB"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190901</w:t>
            </w:r>
            <w:r>
              <w:rPr>
                <w:rFonts w:asciiTheme="minorBidi" w:hAnsiTheme="minorBidi" w:cstheme="minorBidi"/>
                <w:color w:val="000000"/>
              </w:rPr>
              <w:br/>
            </w:r>
            <w:r w:rsidRPr="00401F65">
              <w:rPr>
                <w:rFonts w:asciiTheme="minorBidi" w:hAnsiTheme="minorBidi" w:cstheme="minorBidi"/>
                <w:color w:val="000000"/>
              </w:rPr>
              <w:t>23.05.05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950A82"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Системы обеспечения движения поездов</w:t>
            </w:r>
          </w:p>
        </w:tc>
      </w:tr>
      <w:tr w:rsidR="004C0EDB" w:rsidRPr="001A3748" w14:paraId="493E086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2312B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911BF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EAC2C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Сооружение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газохранилищ и нефтебаз </w:t>
            </w:r>
          </w:p>
        </w:tc>
      </w:tr>
      <w:tr w:rsidR="004C0EDB" w:rsidRPr="001A3748" w14:paraId="08EA759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D6452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2771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220402</w:t>
            </w:r>
            <w:r>
              <w:rPr>
                <w:rFonts w:asciiTheme="minorBidi" w:hAnsiTheme="minorBidi" w:cstheme="minorBidi"/>
                <w:color w:val="000000"/>
              </w:rPr>
              <w:br/>
              <w:t>27.05.01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4AC16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Специальные организационно-технические системы</w:t>
            </w:r>
          </w:p>
        </w:tc>
      </w:tr>
      <w:tr w:rsidR="004C0EDB" w:rsidRPr="001A3748" w14:paraId="4F8B5A7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AF092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FE7346"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11.05.02</w:t>
            </w:r>
            <w:r>
              <w:rPr>
                <w:rFonts w:asciiTheme="minorBidi" w:hAnsiTheme="minorBidi" w:cstheme="minorBidi"/>
                <w:color w:val="000000"/>
              </w:rPr>
              <w:br/>
            </w:r>
            <w:r w:rsidRPr="00717105">
              <w:rPr>
                <w:rFonts w:asciiTheme="minorBidi" w:hAnsiTheme="minorBidi" w:cstheme="minorBidi"/>
                <w:color w:val="000000"/>
              </w:rPr>
              <w:t>210602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9920C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радиотехнические системы</w:t>
            </w:r>
          </w:p>
        </w:tc>
      </w:tr>
      <w:tr w:rsidR="004C0EDB" w:rsidRPr="001A3748" w14:paraId="53EFD3E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98D5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4F6EAF"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16.05.01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561EFF"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системы жизнеобеспечения</w:t>
            </w:r>
          </w:p>
        </w:tc>
      </w:tr>
      <w:tr w:rsidR="004C0EDB" w:rsidRPr="001A3748" w14:paraId="4003C93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A2539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6E7512"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13.05.02</w:t>
            </w:r>
            <w:r>
              <w:rPr>
                <w:rFonts w:asciiTheme="minorBidi" w:hAnsiTheme="minorBidi" w:cstheme="minorBidi"/>
                <w:color w:val="000000"/>
              </w:rPr>
              <w:br/>
            </w:r>
            <w:r w:rsidRPr="00717105">
              <w:rPr>
                <w:rFonts w:asciiTheme="minorBidi" w:hAnsiTheme="minorBidi" w:cstheme="minorBidi"/>
                <w:color w:val="000000"/>
              </w:rPr>
              <w:t>140401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8DEE82"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электромеханические системы</w:t>
            </w:r>
          </w:p>
        </w:tc>
      </w:tr>
      <w:tr w:rsidR="004C0EDB" w:rsidRPr="001A3748" w14:paraId="470BE66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4A401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8932F4"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201200</w:t>
            </w:r>
            <w:r>
              <w:rPr>
                <w:rFonts w:asciiTheme="minorBidi" w:hAnsiTheme="minorBidi" w:cstheme="minorBidi"/>
                <w:color w:val="000000"/>
              </w:rPr>
              <w:br/>
            </w:r>
            <w:r w:rsidRPr="00717105">
              <w:rPr>
                <w:rFonts w:asciiTheme="minorBidi" w:hAnsiTheme="minorBidi" w:cstheme="minorBidi"/>
                <w:color w:val="000000"/>
              </w:rPr>
              <w:t>210402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74A5DC"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Средства связи с подвижными объектами</w:t>
            </w:r>
          </w:p>
        </w:tc>
      </w:tr>
      <w:tr w:rsidR="004C0EDB" w:rsidRPr="001A3748" w14:paraId="313B388A" w14:textId="77777777" w:rsidTr="00423949">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93C6F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4452E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2E81E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Строительные и дорожные машины и оборудование </w:t>
            </w:r>
          </w:p>
        </w:tc>
      </w:tr>
      <w:tr w:rsidR="004C0EDB" w:rsidRPr="001A3748" w14:paraId="284B10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F4DE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1BC6D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08.03.01 </w:t>
            </w:r>
            <w:r>
              <w:rPr>
                <w:rFonts w:asciiTheme="minorBidi" w:hAnsiTheme="minorBidi" w:cstheme="minorBidi"/>
                <w:color w:val="000000"/>
              </w:rPr>
              <w:br/>
            </w:r>
            <w:r w:rsidRPr="001A3748">
              <w:rPr>
                <w:rFonts w:asciiTheme="minorBidi" w:hAnsiTheme="minorBidi" w:cstheme="minorBidi"/>
                <w:color w:val="000000"/>
              </w:rPr>
              <w:t xml:space="preserve">08.04.01 219 </w:t>
            </w:r>
            <w:r>
              <w:rPr>
                <w:rFonts w:asciiTheme="minorBidi" w:hAnsiTheme="minorBidi" w:cstheme="minorBidi"/>
                <w:color w:val="000000"/>
              </w:rPr>
              <w:br/>
            </w:r>
            <w:r w:rsidRPr="001A3748">
              <w:rPr>
                <w:rFonts w:asciiTheme="minorBidi" w:hAnsiTheme="minorBidi" w:cstheme="minorBidi"/>
                <w:color w:val="000000"/>
              </w:rPr>
              <w:t xml:space="preserve">270100 </w:t>
            </w:r>
            <w:r>
              <w:rPr>
                <w:rFonts w:asciiTheme="minorBidi" w:hAnsiTheme="minorBidi" w:cstheme="minorBidi"/>
                <w:color w:val="000000"/>
              </w:rPr>
              <w:br/>
            </w:r>
            <w:r w:rsidRPr="001A3748">
              <w:rPr>
                <w:rFonts w:asciiTheme="minorBidi" w:hAnsiTheme="minorBidi" w:cstheme="minorBidi"/>
                <w:color w:val="000000"/>
              </w:rPr>
              <w:t xml:space="preserve">270800 550100 </w:t>
            </w:r>
            <w:r>
              <w:rPr>
                <w:rFonts w:asciiTheme="minorBidi" w:hAnsiTheme="minorBidi" w:cstheme="minorBidi"/>
                <w:color w:val="000000"/>
              </w:rPr>
              <w:br/>
            </w:r>
            <w:r w:rsidRPr="001A3748">
              <w:rPr>
                <w:rFonts w:asciiTheme="minorBidi" w:hAnsiTheme="minorBidi" w:cstheme="minorBidi"/>
                <w:color w:val="000000"/>
              </w:rPr>
              <w:t xml:space="preserve">653500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A6DBC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w:t>
            </w:r>
          </w:p>
        </w:tc>
      </w:tr>
      <w:tr w:rsidR="004C0EDB" w:rsidRPr="001A3748" w14:paraId="6324EC0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D1684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99A49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4CDF7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автомобильных дорог и аэродромов </w:t>
            </w:r>
          </w:p>
        </w:tc>
      </w:tr>
      <w:tr w:rsidR="004C0EDB" w:rsidRPr="001A3748" w14:paraId="4970692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7FE40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5B69F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FDBE0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аэродромов </w:t>
            </w:r>
          </w:p>
        </w:tc>
      </w:tr>
      <w:tr w:rsidR="004C0EDB" w:rsidRPr="001A3748" w14:paraId="262E35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7E45F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4E33C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250B4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горных предприятий </w:t>
            </w:r>
          </w:p>
        </w:tc>
      </w:tr>
      <w:tr w:rsidR="004C0EDB" w:rsidRPr="001A3748" w14:paraId="1DF239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D3BEB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491F6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462B2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w:t>
            </w:r>
          </w:p>
        </w:tc>
      </w:tr>
      <w:tr w:rsidR="004C0EDB" w:rsidRPr="001A3748" w14:paraId="2DD58F5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8B546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1821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23.05.06 </w:t>
            </w:r>
            <w:r>
              <w:rPr>
                <w:rFonts w:asciiTheme="minorBidi" w:hAnsiTheme="minorBidi" w:cstheme="minorBidi"/>
                <w:color w:val="000000"/>
              </w:rPr>
              <w:br/>
            </w:r>
            <w:r w:rsidRPr="001A3748">
              <w:rPr>
                <w:rFonts w:asciiTheme="minorBidi" w:hAnsiTheme="minorBidi" w:cstheme="minorBidi"/>
                <w:color w:val="000000"/>
              </w:rPr>
              <w:t xml:space="preserve">271501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59105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Строительство железных дорог, мостов и транспортных тоннелей</w:t>
            </w:r>
          </w:p>
        </w:tc>
      </w:tr>
      <w:tr w:rsidR="004C0EDB" w:rsidRPr="001A3748" w14:paraId="32E6B51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E9928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6B77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r>
              <w:rPr>
                <w:rFonts w:asciiTheme="minorBidi" w:hAnsiTheme="minorBidi" w:cstheme="minorBidi"/>
                <w:color w:val="000000"/>
              </w:rPr>
              <w:br/>
            </w:r>
            <w:r w:rsidRPr="001A3748">
              <w:rPr>
                <w:rFonts w:asciiTheme="minorBidi" w:hAnsiTheme="minorBidi" w:cstheme="minorBidi"/>
                <w:color w:val="000000"/>
              </w:rPr>
              <w:t xml:space="preserve">270204 290900 </w:t>
            </w:r>
            <w:r>
              <w:rPr>
                <w:rFonts w:asciiTheme="minorBidi" w:hAnsiTheme="minorBidi" w:cstheme="minorBidi"/>
                <w:color w:val="000000"/>
              </w:rPr>
              <w:br/>
            </w:r>
            <w:r w:rsidRPr="001A3748">
              <w:rPr>
                <w:rFonts w:asciiTheme="minorBidi" w:hAnsiTheme="minorBidi" w:cstheme="minorBidi"/>
                <w:color w:val="000000"/>
              </w:rPr>
              <w:t xml:space="preserve">29.09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D9C85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путь и путевое хозяйство </w:t>
            </w:r>
          </w:p>
        </w:tc>
      </w:tr>
      <w:tr w:rsidR="004C0EDB" w:rsidRPr="001A3748" w14:paraId="22C9BA7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BD783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BA89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4A847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подземных сооружений и шахт </w:t>
            </w:r>
          </w:p>
        </w:tc>
      </w:tr>
      <w:tr w:rsidR="004C0EDB" w:rsidRPr="001A3748" w14:paraId="0717539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03B8F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DB5DCB"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 29.12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A9FB3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Строительство тепловых и атомных электростанций</w:t>
            </w:r>
          </w:p>
        </w:tc>
      </w:tr>
      <w:tr w:rsidR="004C0EDB" w:rsidRPr="001A3748" w14:paraId="25330EA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EED1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F7B81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08.05.01 </w:t>
            </w:r>
            <w:r>
              <w:rPr>
                <w:rFonts w:asciiTheme="minorBidi" w:hAnsiTheme="minorBidi" w:cstheme="minorBidi"/>
                <w:color w:val="000000"/>
              </w:rPr>
              <w:br/>
            </w:r>
            <w:r w:rsidRPr="001A3748">
              <w:rPr>
                <w:rFonts w:asciiTheme="minorBidi" w:hAnsiTheme="minorBidi" w:cstheme="minorBidi"/>
                <w:color w:val="000000"/>
              </w:rPr>
              <w:t xml:space="preserve">271101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5F184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уникальных зданий и сооружений </w:t>
            </w:r>
          </w:p>
        </w:tc>
      </w:tr>
      <w:tr w:rsidR="004C0EDB" w:rsidRPr="001A3748" w14:paraId="5841CE1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69CC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792BE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08.05.02 </w:t>
            </w:r>
            <w:r>
              <w:rPr>
                <w:rFonts w:asciiTheme="minorBidi" w:hAnsiTheme="minorBidi" w:cstheme="minorBidi"/>
                <w:color w:val="000000"/>
              </w:rPr>
              <w:br/>
            </w:r>
            <w:r w:rsidRPr="001A3748">
              <w:rPr>
                <w:rFonts w:asciiTheme="minorBidi" w:hAnsiTheme="minorBidi" w:cstheme="minorBidi"/>
                <w:color w:val="000000"/>
              </w:rPr>
              <w:t xml:space="preserve">271502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96EE5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эксплуатация, восстановление и техническое прикрытие автомобильных дорог, мостов и тоннелей </w:t>
            </w:r>
          </w:p>
        </w:tc>
      </w:tr>
      <w:tr w:rsidR="004C0EDB" w:rsidRPr="001A3748" w14:paraId="4F22484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8BACA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6A94B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D951C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аппаратура и связь </w:t>
            </w:r>
          </w:p>
        </w:tc>
      </w:tr>
      <w:tr w:rsidR="004C0EDB" w:rsidRPr="001A3748" w14:paraId="175597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3CC77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BC954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B8244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связь </w:t>
            </w:r>
          </w:p>
        </w:tc>
      </w:tr>
      <w:tr w:rsidR="004C0EDB" w:rsidRPr="001A3748" w14:paraId="00970A1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ADA10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06CE8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210400 550400  </w:t>
            </w:r>
            <w:r>
              <w:rPr>
                <w:rFonts w:asciiTheme="minorBidi" w:hAnsiTheme="minorBidi" w:cstheme="minorBidi"/>
                <w:color w:val="000000"/>
              </w:rPr>
              <w:br/>
            </w:r>
            <w:r w:rsidRPr="001A3748">
              <w:rPr>
                <w:rFonts w:asciiTheme="minorBidi" w:hAnsiTheme="minorBidi" w:cstheme="minorBidi"/>
                <w:color w:val="000000"/>
              </w:rPr>
              <w:t xml:space="preserve">654400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2CD93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Телекоммуникации </w:t>
            </w:r>
          </w:p>
        </w:tc>
      </w:tr>
      <w:tr w:rsidR="004C0EDB" w:rsidRPr="001A3748" w14:paraId="33DDB6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6A399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313D8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140107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11AB1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 и </w:t>
            </w:r>
            <w:proofErr w:type="spellStart"/>
            <w:r w:rsidRPr="001A3748">
              <w:rPr>
                <w:rFonts w:asciiTheme="minorBidi" w:hAnsiTheme="minorBidi" w:cstheme="minorBidi"/>
                <w:color w:val="000000"/>
              </w:rPr>
              <w:t>электрообеспечение</w:t>
            </w:r>
            <w:proofErr w:type="spellEnd"/>
            <w:r w:rsidRPr="001A3748">
              <w:rPr>
                <w:rFonts w:asciiTheme="minorBidi" w:hAnsiTheme="minorBidi" w:cstheme="minorBidi"/>
                <w:color w:val="000000"/>
              </w:rPr>
              <w:t xml:space="preserve"> специальных технических систем и объектов </w:t>
            </w:r>
          </w:p>
        </w:tc>
      </w:tr>
      <w:tr w:rsidR="004C0EDB" w:rsidRPr="001A3748" w14:paraId="598244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A0AD8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D43C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r>
              <w:rPr>
                <w:rFonts w:asciiTheme="minorBidi" w:hAnsiTheme="minorBidi" w:cstheme="minorBidi"/>
                <w:color w:val="000000"/>
              </w:rPr>
              <w:br/>
            </w:r>
            <w:r w:rsidRPr="001A3748">
              <w:rPr>
                <w:rFonts w:asciiTheme="minorBidi" w:hAnsiTheme="minorBidi" w:cstheme="minorBidi"/>
                <w:color w:val="000000"/>
              </w:rPr>
              <w:t xml:space="preserve">100500 </w:t>
            </w:r>
            <w:r>
              <w:rPr>
                <w:rFonts w:asciiTheme="minorBidi" w:hAnsiTheme="minorBidi" w:cstheme="minorBidi"/>
                <w:color w:val="000000"/>
              </w:rPr>
              <w:br/>
            </w:r>
            <w:r w:rsidRPr="001A3748">
              <w:rPr>
                <w:rFonts w:asciiTheme="minorBidi" w:hAnsiTheme="minorBidi" w:cstheme="minorBidi"/>
                <w:color w:val="000000"/>
              </w:rPr>
              <w:t>10.05</w:t>
            </w:r>
            <w:r>
              <w:rPr>
                <w:rFonts w:asciiTheme="minorBidi" w:hAnsiTheme="minorBidi" w:cstheme="minorBidi"/>
                <w:color w:val="000000"/>
              </w:rPr>
              <w:br/>
            </w:r>
            <w:r w:rsidRPr="001A3748">
              <w:rPr>
                <w:rFonts w:asciiTheme="minorBidi" w:hAnsiTheme="minorBidi" w:cstheme="minorBidi"/>
                <w:color w:val="000000"/>
              </w:rPr>
              <w:t xml:space="preserve">140101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8EAE57" w14:textId="77777777" w:rsidR="004C0EDB"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Тепловые электрические станции </w:t>
            </w:r>
          </w:p>
          <w:p w14:paraId="21C33984"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E1E178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93BA9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9E19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1208 </w:t>
            </w:r>
            <w:r>
              <w:rPr>
                <w:rFonts w:asciiTheme="minorBidi" w:hAnsiTheme="minorBidi" w:cstheme="minorBidi"/>
                <w:color w:val="000000"/>
              </w:rPr>
              <w:br/>
            </w:r>
            <w:r w:rsidRPr="001A3748">
              <w:rPr>
                <w:rFonts w:asciiTheme="minorBidi" w:hAnsiTheme="minorBidi" w:cstheme="minorBidi"/>
                <w:color w:val="000000"/>
              </w:rPr>
              <w:t xml:space="preserve">270109 </w:t>
            </w:r>
            <w:r w:rsidRPr="001A3748">
              <w:rPr>
                <w:rFonts w:asciiTheme="minorBidi" w:hAnsiTheme="minorBidi" w:cstheme="minorBidi"/>
                <w:color w:val="000000"/>
              </w:rPr>
              <w:lastRenderedPageBreak/>
              <w:t xml:space="preserve">290700 </w:t>
            </w:r>
            <w:r>
              <w:rPr>
                <w:rFonts w:asciiTheme="minorBidi" w:hAnsiTheme="minorBidi" w:cstheme="minorBidi"/>
                <w:color w:val="000000"/>
              </w:rPr>
              <w:br/>
            </w:r>
            <w:r w:rsidRPr="001A3748">
              <w:rPr>
                <w:rFonts w:asciiTheme="minorBidi" w:hAnsiTheme="minorBidi" w:cstheme="minorBidi"/>
                <w:color w:val="000000"/>
              </w:rPr>
              <w:t xml:space="preserve">29.07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0104B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lastRenderedPageBreak/>
              <w:t xml:space="preserve">Теплогазоснабжение и вентиляция </w:t>
            </w:r>
          </w:p>
        </w:tc>
      </w:tr>
      <w:tr w:rsidR="004C0EDB" w:rsidRPr="001A3748" w14:paraId="045D4CD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8667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08CD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28269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Теплотехника и автоматизация металлургических печей</w:t>
            </w:r>
          </w:p>
        </w:tc>
      </w:tr>
      <w:tr w:rsidR="004C0EDB" w:rsidRPr="001A3748" w14:paraId="448A8B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58BF3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ACCA9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0309 </w:t>
            </w:r>
            <w:r>
              <w:rPr>
                <w:rFonts w:asciiTheme="minorBidi" w:hAnsiTheme="minorBidi" w:cstheme="minorBidi"/>
                <w:color w:val="000000"/>
              </w:rPr>
              <w:br/>
            </w:r>
            <w:r w:rsidRPr="001A3748">
              <w:rPr>
                <w:rFonts w:asciiTheme="minorBidi" w:hAnsiTheme="minorBidi" w:cstheme="minorBidi"/>
                <w:color w:val="000000"/>
              </w:rPr>
              <w:t xml:space="preserve">070700  </w:t>
            </w:r>
            <w:r>
              <w:rPr>
                <w:rFonts w:asciiTheme="minorBidi" w:hAnsiTheme="minorBidi" w:cstheme="minorBidi"/>
                <w:color w:val="000000"/>
              </w:rPr>
              <w:br/>
            </w:r>
            <w:r w:rsidRPr="001A3748">
              <w:rPr>
                <w:rFonts w:asciiTheme="minorBidi" w:hAnsiTheme="minorBidi" w:cstheme="minorBidi"/>
                <w:color w:val="000000"/>
              </w:rPr>
              <w:t xml:space="preserve">10.09 </w:t>
            </w:r>
            <w:r>
              <w:rPr>
                <w:rFonts w:asciiTheme="minorBidi" w:hAnsiTheme="minorBidi" w:cstheme="minorBidi"/>
                <w:color w:val="000000"/>
              </w:rPr>
              <w:br/>
            </w:r>
            <w:r w:rsidRPr="001A3748">
              <w:rPr>
                <w:rFonts w:asciiTheme="minorBidi" w:hAnsiTheme="minorBidi" w:cstheme="minorBidi"/>
                <w:color w:val="000000"/>
              </w:rPr>
              <w:t>140402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E5F23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Теплофизика </w:t>
            </w:r>
          </w:p>
        </w:tc>
      </w:tr>
      <w:tr w:rsidR="004C0EDB" w:rsidRPr="001A3748" w14:paraId="71E30B5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0F59A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EF0A1F"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110300</w:t>
            </w:r>
            <w:r>
              <w:rPr>
                <w:rFonts w:asciiTheme="minorBidi" w:hAnsiTheme="minorBidi" w:cstheme="minorBidi"/>
                <w:color w:val="000000"/>
              </w:rPr>
              <w:br/>
            </w:r>
            <w:r w:rsidRPr="00CF389F">
              <w:rPr>
                <w:rFonts w:asciiTheme="minorBidi" w:hAnsiTheme="minorBidi" w:cstheme="minorBidi"/>
                <w:color w:val="000000"/>
              </w:rPr>
              <w:t>150103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6438C6"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промышленных печей</w:t>
            </w:r>
          </w:p>
        </w:tc>
      </w:tr>
      <w:tr w:rsidR="004C0EDB" w:rsidRPr="001A3748" w14:paraId="2477DA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3651A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E87B04"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43D7E"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тепловых агрегатов в</w:t>
            </w:r>
            <w:r>
              <w:rPr>
                <w:rFonts w:asciiTheme="minorBidi" w:hAnsiTheme="minorBidi" w:cstheme="minorBidi"/>
                <w:color w:val="000000"/>
              </w:rPr>
              <w:t xml:space="preserve"> </w:t>
            </w:r>
            <w:r w:rsidRPr="00CF389F">
              <w:rPr>
                <w:rFonts w:asciiTheme="minorBidi" w:hAnsiTheme="minorBidi" w:cstheme="minorBidi"/>
                <w:color w:val="000000"/>
              </w:rPr>
              <w:t>металлургии</w:t>
            </w:r>
          </w:p>
        </w:tc>
      </w:tr>
      <w:tr w:rsidR="004C0EDB" w:rsidRPr="001A3748" w14:paraId="1D5B563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F7BED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600C73"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140100</w:t>
            </w:r>
            <w:r>
              <w:rPr>
                <w:rFonts w:asciiTheme="minorBidi" w:hAnsiTheme="minorBidi" w:cstheme="minorBidi"/>
                <w:color w:val="000000"/>
              </w:rPr>
              <w:br/>
            </w:r>
            <w:r w:rsidRPr="00CF389F">
              <w:rPr>
                <w:rFonts w:asciiTheme="minorBidi" w:hAnsiTheme="minorBidi" w:cstheme="minorBidi"/>
                <w:color w:val="000000"/>
              </w:rPr>
              <w:t>550900 </w:t>
            </w:r>
            <w:r>
              <w:rPr>
                <w:rFonts w:asciiTheme="minorBidi" w:hAnsiTheme="minorBidi" w:cstheme="minorBidi"/>
                <w:color w:val="000000"/>
              </w:rPr>
              <w:br/>
            </w:r>
            <w:r w:rsidRPr="00CF389F">
              <w:rPr>
                <w:rFonts w:asciiTheme="minorBidi" w:hAnsiTheme="minorBidi" w:cstheme="minorBidi"/>
                <w:color w:val="000000"/>
              </w:rPr>
              <w:t>650800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A7E48"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Теплоэнергетика</w:t>
            </w:r>
          </w:p>
        </w:tc>
      </w:tr>
      <w:tr w:rsidR="004C0EDB" w:rsidRPr="001A3748" w14:paraId="311D577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074F7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7FD5F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140100 </w:t>
            </w:r>
            <w:r>
              <w:rPr>
                <w:rFonts w:asciiTheme="minorBidi" w:hAnsiTheme="minorBidi" w:cstheme="minorBidi"/>
                <w:color w:val="000000"/>
              </w:rPr>
              <w:br/>
            </w:r>
            <w:r w:rsidRPr="001A3748">
              <w:rPr>
                <w:rFonts w:asciiTheme="minorBidi" w:hAnsiTheme="minorBidi" w:cstheme="minorBidi"/>
                <w:color w:val="000000"/>
              </w:rPr>
              <w:t xml:space="preserve">13.03.01 </w:t>
            </w:r>
            <w:r>
              <w:rPr>
                <w:rFonts w:asciiTheme="minorBidi" w:hAnsiTheme="minorBidi" w:cstheme="minorBidi"/>
                <w:color w:val="000000"/>
              </w:rPr>
              <w:br/>
            </w:r>
            <w:r w:rsidRPr="001A3748">
              <w:rPr>
                <w:rFonts w:asciiTheme="minorBidi" w:hAnsiTheme="minorBidi" w:cstheme="minorBidi"/>
                <w:color w:val="000000"/>
              </w:rPr>
              <w:t xml:space="preserve">13.04.01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3FD00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Теплоэнергетика и теплотехника </w:t>
            </w:r>
          </w:p>
        </w:tc>
      </w:tr>
      <w:tr w:rsidR="004C0EDB" w:rsidRPr="001A3748" w14:paraId="20D19B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B15AC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F4695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7B3C9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Теплоэнергетические установки электростанций </w:t>
            </w:r>
          </w:p>
        </w:tc>
      </w:tr>
      <w:tr w:rsidR="004C0EDB" w:rsidRPr="001A3748" w14:paraId="3CFE70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3AA0A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3307C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08.06.01 </w:t>
            </w:r>
            <w:r>
              <w:rPr>
                <w:rFonts w:asciiTheme="minorBidi" w:hAnsiTheme="minorBidi" w:cstheme="minorBidi"/>
                <w:color w:val="000000"/>
              </w:rPr>
              <w:br/>
            </w:r>
            <w:r w:rsidRPr="001A3748">
              <w:rPr>
                <w:rFonts w:asciiTheme="minorBidi" w:hAnsiTheme="minorBidi" w:cstheme="minorBidi"/>
                <w:color w:val="000000"/>
              </w:rPr>
              <w:t xml:space="preserve">08.07.01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BF467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технологии строительства </w:t>
            </w:r>
          </w:p>
        </w:tc>
      </w:tr>
      <w:tr w:rsidR="004C0EDB" w:rsidRPr="001A3748" w14:paraId="5F7E53B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37B6A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674D7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070200  </w:t>
            </w:r>
            <w:r>
              <w:rPr>
                <w:rFonts w:asciiTheme="minorBidi" w:hAnsiTheme="minorBidi" w:cstheme="minorBidi"/>
                <w:color w:val="000000"/>
              </w:rPr>
              <w:br/>
            </w:r>
            <w:r w:rsidRPr="001A3748">
              <w:rPr>
                <w:rFonts w:asciiTheme="minorBidi" w:hAnsiTheme="minorBidi" w:cstheme="minorBidi"/>
                <w:color w:val="000000"/>
              </w:rPr>
              <w:t xml:space="preserve">140401 </w:t>
            </w:r>
            <w:r>
              <w:rPr>
                <w:rFonts w:asciiTheme="minorBidi" w:hAnsiTheme="minorBidi" w:cstheme="minorBidi"/>
                <w:color w:val="000000"/>
              </w:rPr>
              <w:br/>
            </w:r>
            <w:r w:rsidRPr="001A3748">
              <w:rPr>
                <w:rFonts w:asciiTheme="minorBidi" w:hAnsiTheme="minorBidi" w:cstheme="minorBidi"/>
                <w:color w:val="000000"/>
              </w:rPr>
              <w:t xml:space="preserve">16.03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144A9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физика низких температур </w:t>
            </w:r>
          </w:p>
        </w:tc>
      </w:tr>
      <w:tr w:rsidR="004C0EDB" w:rsidRPr="001A3748" w14:paraId="3015A2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5DF9D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732C2" w14:textId="77777777" w:rsidR="004C0EDB" w:rsidRPr="00A95A26" w:rsidRDefault="004C0EDB" w:rsidP="00423949">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140400</w:t>
            </w:r>
            <w:r>
              <w:rPr>
                <w:rFonts w:asciiTheme="minorBidi" w:hAnsiTheme="minorBidi" w:cstheme="minorBidi"/>
                <w:color w:val="000000"/>
              </w:rPr>
              <w:br/>
            </w:r>
            <w:r w:rsidRPr="00A95A26">
              <w:rPr>
                <w:rFonts w:asciiTheme="minorBidi" w:hAnsiTheme="minorBidi" w:cstheme="minorBidi"/>
                <w:color w:val="000000"/>
              </w:rPr>
              <w:t>16.03.01</w:t>
            </w:r>
            <w:r>
              <w:rPr>
                <w:rFonts w:asciiTheme="minorBidi" w:hAnsiTheme="minorBidi" w:cstheme="minorBidi"/>
                <w:color w:val="000000"/>
              </w:rPr>
              <w:br/>
            </w:r>
            <w:r w:rsidRPr="00A95A26">
              <w:rPr>
                <w:rFonts w:asciiTheme="minorBidi" w:hAnsiTheme="minorBidi" w:cstheme="minorBidi"/>
                <w:color w:val="000000"/>
              </w:rPr>
              <w:t>16.04.01</w:t>
            </w:r>
            <w:r>
              <w:rPr>
                <w:rFonts w:asciiTheme="minorBidi" w:hAnsiTheme="minorBidi" w:cstheme="minorBidi"/>
                <w:color w:val="000000"/>
              </w:rPr>
              <w:br/>
            </w:r>
            <w:r w:rsidRPr="00A95A26">
              <w:rPr>
                <w:rFonts w:asciiTheme="minorBidi" w:hAnsiTheme="minorBidi" w:cstheme="minorBidi"/>
                <w:color w:val="000000"/>
              </w:rPr>
              <w:t>223200</w:t>
            </w:r>
            <w:r>
              <w:rPr>
                <w:rFonts w:asciiTheme="minorBidi" w:hAnsiTheme="minorBidi" w:cstheme="minorBidi"/>
                <w:color w:val="000000"/>
              </w:rPr>
              <w:br/>
            </w:r>
            <w:r w:rsidRPr="00A95A26">
              <w:rPr>
                <w:rFonts w:asciiTheme="minorBidi" w:hAnsiTheme="minorBidi" w:cstheme="minorBidi"/>
                <w:color w:val="000000"/>
              </w:rPr>
              <w:t>553100</w:t>
            </w:r>
            <w:r>
              <w:rPr>
                <w:rFonts w:asciiTheme="minorBidi" w:hAnsiTheme="minorBidi" w:cstheme="minorBidi"/>
                <w:color w:val="000000"/>
              </w:rPr>
              <w:br/>
            </w:r>
            <w:r w:rsidRPr="00A95A26">
              <w:rPr>
                <w:rFonts w:asciiTheme="minorBidi" w:hAnsiTheme="minorBidi" w:cstheme="minorBidi"/>
                <w:color w:val="000000"/>
              </w:rPr>
              <w:t>651100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2FB0B" w14:textId="77777777" w:rsidR="004C0EDB" w:rsidRPr="00A95A26" w:rsidRDefault="004C0EDB" w:rsidP="00423949">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Техническая физика</w:t>
            </w:r>
          </w:p>
        </w:tc>
      </w:tr>
      <w:tr w:rsidR="004C0EDB" w:rsidRPr="001A3748" w14:paraId="10F1F8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FB4F4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1CE95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1E38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Техническая эксплуатация зданий, оборудования и автоматических систем </w:t>
            </w:r>
          </w:p>
        </w:tc>
      </w:tr>
      <w:tr w:rsidR="004C0EDB" w:rsidRPr="00077B8D" w14:paraId="1AE56C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C8ADCE" w14:textId="77777777" w:rsidR="004C0EDB" w:rsidRPr="00077B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C08AEF" w14:textId="77777777" w:rsidR="004C0EDB" w:rsidRPr="00077B8D" w:rsidRDefault="004C0EDB" w:rsidP="00423949">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150106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9EB729" w14:textId="77777777" w:rsidR="004C0EDB" w:rsidRPr="00077B8D" w:rsidRDefault="004C0EDB" w:rsidP="00423949">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Технологии веществ и материалов в вооружении и военной технике </w:t>
            </w:r>
          </w:p>
        </w:tc>
      </w:tr>
      <w:tr w:rsidR="004C0EDB" w:rsidRPr="001A3748" w14:paraId="1096241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8209B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BC20B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15.03.02 </w:t>
            </w:r>
            <w:r>
              <w:rPr>
                <w:rFonts w:asciiTheme="minorBidi" w:hAnsiTheme="minorBidi" w:cstheme="minorBidi"/>
                <w:color w:val="000000"/>
              </w:rPr>
              <w:br/>
            </w: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15.04.02 151000</w:t>
            </w:r>
            <w:r>
              <w:rPr>
                <w:rFonts w:asciiTheme="minorBidi" w:hAnsiTheme="minorBidi" w:cstheme="minorBidi"/>
                <w:color w:val="000000"/>
              </w:rPr>
              <w:br/>
            </w:r>
            <w:r w:rsidRPr="001A3748">
              <w:rPr>
                <w:rFonts w:asciiTheme="minorBidi" w:hAnsiTheme="minorBidi" w:cstheme="minorBidi"/>
                <w:color w:val="000000"/>
              </w:rPr>
              <w:t xml:space="preserve">551800 </w:t>
            </w:r>
            <w:r>
              <w:rPr>
                <w:rFonts w:asciiTheme="minorBidi" w:hAnsiTheme="minorBidi" w:cstheme="minorBidi"/>
                <w:color w:val="000000"/>
              </w:rPr>
              <w:br/>
            </w:r>
            <w:r w:rsidRPr="001A3748">
              <w:rPr>
                <w:rFonts w:asciiTheme="minorBidi" w:hAnsiTheme="minorBidi" w:cstheme="minorBidi"/>
                <w:color w:val="000000"/>
              </w:rPr>
              <w:t xml:space="preserve">651600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4058A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Технологические машины и оборудование </w:t>
            </w:r>
          </w:p>
        </w:tc>
      </w:tr>
      <w:tr w:rsidR="004C0EDB" w:rsidRPr="001A3748" w14:paraId="15FCF9E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F4226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8E0A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2E22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открытой разработки месторождений полезных ископаемых </w:t>
            </w:r>
          </w:p>
        </w:tc>
      </w:tr>
      <w:tr w:rsidR="004C0EDB" w:rsidRPr="001A3748" w14:paraId="6519DE0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0B65B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4AC93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154C3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подземной разработки месторождений полезных ископаемых </w:t>
            </w:r>
          </w:p>
        </w:tc>
      </w:tr>
      <w:tr w:rsidR="004C0EDB" w:rsidRPr="001A3748" w14:paraId="2F3BE05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66A84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5366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A104A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разработки нефтяных и газовых месторождений </w:t>
            </w:r>
          </w:p>
        </w:tc>
      </w:tr>
      <w:tr w:rsidR="004C0EDB" w:rsidRPr="001A3748" w14:paraId="55FD9C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1B595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3FBE6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120100 </w:t>
            </w:r>
            <w:r>
              <w:rPr>
                <w:rFonts w:asciiTheme="minorBidi" w:hAnsiTheme="minorBidi" w:cstheme="minorBidi"/>
                <w:color w:val="000000"/>
              </w:rPr>
              <w:br/>
            </w:r>
            <w:r w:rsidRPr="001A3748">
              <w:rPr>
                <w:rFonts w:asciiTheme="minorBidi" w:hAnsiTheme="minorBidi" w:cstheme="minorBidi"/>
                <w:color w:val="000000"/>
              </w:rPr>
              <w:t xml:space="preserve">12.01 151001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78D7D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машиностроения </w:t>
            </w:r>
          </w:p>
        </w:tc>
      </w:tr>
      <w:tr w:rsidR="004C0EDB" w:rsidRPr="001A3748" w14:paraId="27071F6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78905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477989" w14:textId="77777777" w:rsidR="004C0EDB" w:rsidRPr="00077B8D" w:rsidRDefault="004C0EDB" w:rsidP="00423949">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0E3B55" w14:textId="77777777" w:rsidR="004C0EDB" w:rsidRPr="00077B8D" w:rsidRDefault="004C0EDB" w:rsidP="00423949">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Технология машиностроения, металлорежущие станки и инструменты</w:t>
            </w:r>
          </w:p>
        </w:tc>
      </w:tr>
      <w:tr w:rsidR="004C0EDB" w:rsidRPr="001A3748" w14:paraId="0B7631E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4D294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36829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150900 552900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3C618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оборудование и автоматизация машиностроительных производств </w:t>
            </w:r>
          </w:p>
        </w:tc>
      </w:tr>
      <w:tr w:rsidR="004C0EDB" w:rsidRPr="001A3748" w14:paraId="65D7DBA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64B3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A120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270200 653600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719E7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Транспортное строительство </w:t>
            </w:r>
          </w:p>
        </w:tc>
      </w:tr>
      <w:tr w:rsidR="004C0EDB" w:rsidRPr="001A3748" w14:paraId="2B29A7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12222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B6255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C434C8" w14:textId="77777777" w:rsidR="004C0EDB" w:rsidRPr="001A3748"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Турбиностроение</w:t>
            </w:r>
            <w:proofErr w:type="spellEnd"/>
          </w:p>
        </w:tc>
      </w:tr>
      <w:tr w:rsidR="004C0EDB" w:rsidRPr="001A3748" w14:paraId="10B118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1A710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6EF0E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16.02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1CECB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Турбостроение </w:t>
            </w:r>
          </w:p>
        </w:tc>
      </w:tr>
      <w:tr w:rsidR="004C0EDB" w:rsidRPr="001A3748" w14:paraId="1A722D8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F9099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F24C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220400</w:t>
            </w:r>
            <w:r>
              <w:rPr>
                <w:rFonts w:asciiTheme="minorBidi" w:hAnsiTheme="minorBidi" w:cstheme="minorBidi"/>
                <w:color w:val="000000"/>
              </w:rPr>
              <w:br/>
              <w:t>27.00.00</w:t>
            </w:r>
            <w:r>
              <w:rPr>
                <w:rFonts w:asciiTheme="minorBidi" w:hAnsiTheme="minorBidi" w:cstheme="minorBidi"/>
                <w:color w:val="000000"/>
              </w:rPr>
              <w:br/>
              <w:t>27.03.04</w:t>
            </w:r>
            <w:r>
              <w:rPr>
                <w:rFonts w:asciiTheme="minorBidi" w:hAnsiTheme="minorBidi" w:cstheme="minorBidi"/>
                <w:color w:val="000000"/>
              </w:rPr>
              <w:br/>
              <w:t>27.04.04</w:t>
            </w:r>
            <w:r>
              <w:rPr>
                <w:rFonts w:asciiTheme="minorBidi" w:hAnsiTheme="minorBidi" w:cstheme="minorBidi"/>
                <w:color w:val="000000"/>
              </w:rPr>
              <w:br/>
              <w:t>27.06.01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7E4D8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в технических системах</w:t>
            </w:r>
          </w:p>
        </w:tc>
      </w:tr>
      <w:tr w:rsidR="004C0EDB" w:rsidRPr="001A3748" w14:paraId="767443C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49984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643F9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220201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7CB7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и информатика в технических системах</w:t>
            </w:r>
          </w:p>
        </w:tc>
      </w:tr>
      <w:tr w:rsidR="004C0EDB" w:rsidRPr="00961C8D" w14:paraId="6BCDAB4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591D0E" w14:textId="77777777" w:rsidR="004C0EDB" w:rsidRPr="00961C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C945A" w14:textId="77777777" w:rsidR="004C0EDB" w:rsidRPr="00961C8D" w:rsidRDefault="004C0EDB" w:rsidP="00423949">
            <w:pPr>
              <w:spacing w:before="100" w:beforeAutospacing="1" w:after="100" w:afterAutospacing="1"/>
              <w:jc w:val="both"/>
              <w:rPr>
                <w:rFonts w:asciiTheme="minorBidi" w:hAnsiTheme="minorBidi" w:cstheme="minorBidi"/>
              </w:rPr>
            </w:pPr>
            <w:r>
              <w:rPr>
                <w:rFonts w:asciiTheme="minorBidi" w:hAnsiTheme="minorBidi" w:cstheme="minorBidi"/>
              </w:rPr>
              <w:t xml:space="preserve">071700 </w:t>
            </w:r>
            <w:r w:rsidRPr="00961C8D">
              <w:rPr>
                <w:rFonts w:asciiTheme="minorBidi" w:hAnsiTheme="minorBidi" w:cstheme="minorBidi"/>
              </w:rPr>
              <w:t xml:space="preserve"> </w:t>
            </w:r>
            <w:r w:rsidRPr="00961C8D">
              <w:rPr>
                <w:rFonts w:asciiTheme="minorBidi" w:hAnsiTheme="minorBidi" w:cstheme="minorBidi"/>
              </w:rPr>
              <w:br/>
              <w:t xml:space="preserve">210401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941A9C" w14:textId="77777777" w:rsidR="004C0EDB" w:rsidRPr="00961C8D" w:rsidRDefault="004C0EDB" w:rsidP="00423949">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Физика и техника оптической связи </w:t>
            </w:r>
          </w:p>
        </w:tc>
      </w:tr>
      <w:tr w:rsidR="004C0EDB" w:rsidRPr="00961C8D" w14:paraId="700638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31F155" w14:textId="77777777" w:rsidR="004C0EDB" w:rsidRPr="00961C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0418A1" w14:textId="77777777" w:rsidR="004C0EDB" w:rsidRPr="00727440" w:rsidRDefault="004C0EDB" w:rsidP="00423949">
            <w:pPr>
              <w:spacing w:before="100" w:beforeAutospacing="1" w:after="100" w:afterAutospacing="1"/>
              <w:jc w:val="both"/>
              <w:rPr>
                <w:rFonts w:asciiTheme="minorBidi" w:hAnsiTheme="minorBidi" w:cstheme="minorBidi"/>
              </w:rPr>
            </w:pPr>
            <w:r w:rsidRPr="00727440">
              <w:rPr>
                <w:rFonts w:asciiTheme="minorBidi" w:hAnsiTheme="minorBidi" w:cstheme="minorBidi"/>
              </w:rPr>
              <w:t> 16.06.01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1AEA8" w14:textId="77777777" w:rsidR="004C0EDB" w:rsidRPr="00727440" w:rsidRDefault="004C0EDB" w:rsidP="00423949">
            <w:pPr>
              <w:spacing w:before="100" w:beforeAutospacing="1" w:after="100" w:afterAutospacing="1"/>
              <w:jc w:val="both"/>
              <w:rPr>
                <w:rFonts w:asciiTheme="minorBidi" w:hAnsiTheme="minorBidi" w:cstheme="minorBidi"/>
              </w:rPr>
            </w:pPr>
            <w:r w:rsidRPr="00727440">
              <w:rPr>
                <w:rFonts w:asciiTheme="minorBidi" w:hAnsiTheme="minorBidi" w:cstheme="minorBidi"/>
              </w:rPr>
              <w:t>Физико-технические науки и технологии</w:t>
            </w:r>
          </w:p>
        </w:tc>
      </w:tr>
      <w:tr w:rsidR="004C0EDB" w:rsidRPr="00961C8D" w14:paraId="0AD8EE5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B3502F" w14:textId="77777777" w:rsidR="004C0EDB" w:rsidRPr="00961C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17FD4E" w14:textId="77777777" w:rsidR="004C0EDB" w:rsidRPr="00961C8D" w:rsidRDefault="004C0EDB" w:rsidP="00423949">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18.03.01 </w:t>
            </w:r>
            <w:r>
              <w:rPr>
                <w:rFonts w:asciiTheme="minorBidi" w:hAnsiTheme="minorBidi" w:cstheme="minorBidi"/>
              </w:rPr>
              <w:br/>
              <w:t>18.04.01 18.06.01</w:t>
            </w:r>
            <w:r>
              <w:rPr>
                <w:rFonts w:asciiTheme="minorBidi" w:hAnsiTheme="minorBidi" w:cstheme="minorBidi"/>
              </w:rPr>
              <w:br/>
            </w:r>
            <w:r w:rsidRPr="00961C8D">
              <w:rPr>
                <w:rFonts w:asciiTheme="minorBidi" w:hAnsiTheme="minorBidi" w:cstheme="minorBidi"/>
              </w:rPr>
              <w:t>240100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5D7832" w14:textId="77777777" w:rsidR="004C0EDB" w:rsidRPr="00961C8D" w:rsidRDefault="004C0EDB" w:rsidP="00423949">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Химическая технология </w:t>
            </w:r>
          </w:p>
        </w:tc>
      </w:tr>
      <w:tr w:rsidR="004C0EDB" w:rsidRPr="00F0421C" w14:paraId="4ACE2465" w14:textId="77777777" w:rsidTr="00423949">
        <w:trPr>
          <w:trHeight w:val="43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CEAE1" w14:textId="77777777" w:rsidR="004C0EDB" w:rsidRPr="00F0421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0BA111" w14:textId="77777777" w:rsidR="004C0EDB" w:rsidRPr="00F0421C" w:rsidRDefault="004C0EDB" w:rsidP="00423949">
            <w:pPr>
              <w:spacing w:before="100" w:beforeAutospacing="1" w:after="100" w:afterAutospacing="1"/>
              <w:jc w:val="both"/>
              <w:rPr>
                <w:rFonts w:asciiTheme="minorBidi" w:hAnsiTheme="minorBidi" w:cstheme="minorBidi"/>
              </w:rPr>
            </w:pPr>
            <w:r w:rsidRPr="00F0421C">
              <w:rPr>
                <w:rFonts w:asciiTheme="minorBidi" w:hAnsiTheme="minorBidi" w:cstheme="minorBidi"/>
              </w:rPr>
              <w:t>550800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ECF29" w14:textId="77777777" w:rsidR="004C0EDB" w:rsidRPr="00F0421C" w:rsidRDefault="004C0EDB" w:rsidP="00423949">
            <w:pPr>
              <w:spacing w:before="100" w:beforeAutospacing="1" w:after="100" w:afterAutospacing="1"/>
              <w:jc w:val="both"/>
              <w:rPr>
                <w:rFonts w:asciiTheme="minorBidi" w:hAnsiTheme="minorBidi" w:cstheme="minorBidi"/>
              </w:rPr>
            </w:pPr>
            <w:r w:rsidRPr="00F0421C">
              <w:rPr>
                <w:rFonts w:asciiTheme="minorBidi" w:hAnsiTheme="minorBidi" w:cstheme="minorBidi"/>
              </w:rPr>
              <w:t xml:space="preserve">Химическая технология и биотехнология </w:t>
            </w:r>
          </w:p>
        </w:tc>
      </w:tr>
      <w:tr w:rsidR="004C0EDB" w:rsidRPr="001A3748" w14:paraId="4257CD8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5721F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BFC4F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240403 250400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F3502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природных энергоносителей и углеродных материалов </w:t>
            </w:r>
          </w:p>
        </w:tc>
      </w:tr>
      <w:tr w:rsidR="004C0EDB" w:rsidRPr="001A3748" w14:paraId="1172E3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38AB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9D081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4D098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твердого топлива </w:t>
            </w:r>
          </w:p>
        </w:tc>
      </w:tr>
      <w:tr w:rsidR="004C0EDB" w:rsidRPr="001A3748" w14:paraId="4A7DF1E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9410D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5741D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62D2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w:t>
            </w:r>
          </w:p>
        </w:tc>
      </w:tr>
      <w:tr w:rsidR="004C0EDB" w:rsidRPr="001A3748" w14:paraId="7B6598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B502A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32B5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7089D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и углеродных материалов </w:t>
            </w:r>
          </w:p>
        </w:tc>
      </w:tr>
      <w:tr w:rsidR="004C0EDB" w:rsidRPr="001A3748" w14:paraId="55F13B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A604E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1678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101700 </w:t>
            </w:r>
            <w:r>
              <w:rPr>
                <w:rFonts w:asciiTheme="minorBidi" w:hAnsiTheme="minorBidi" w:cstheme="minorBidi"/>
                <w:color w:val="000000"/>
              </w:rPr>
              <w:br/>
            </w:r>
            <w:r w:rsidRPr="001A3748">
              <w:rPr>
                <w:rFonts w:asciiTheme="minorBidi" w:hAnsiTheme="minorBidi" w:cstheme="minorBidi"/>
                <w:color w:val="000000"/>
              </w:rPr>
              <w:t xml:space="preserve">140504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090AD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кондиционирование </w:t>
            </w:r>
          </w:p>
        </w:tc>
      </w:tr>
      <w:tr w:rsidR="004C0EDB" w:rsidRPr="001A3748" w14:paraId="6740BF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1AD5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12E45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141200 </w:t>
            </w:r>
            <w:r>
              <w:rPr>
                <w:rFonts w:asciiTheme="minorBidi" w:hAnsiTheme="minorBidi" w:cstheme="minorBidi"/>
                <w:color w:val="000000"/>
              </w:rPr>
              <w:br/>
            </w:r>
            <w:r w:rsidRPr="001A3748">
              <w:rPr>
                <w:rFonts w:asciiTheme="minorBidi" w:hAnsiTheme="minorBidi" w:cstheme="minorBidi"/>
                <w:color w:val="000000"/>
              </w:rPr>
              <w:t xml:space="preserve">16.03.03 </w:t>
            </w:r>
            <w:r>
              <w:rPr>
                <w:rFonts w:asciiTheme="minorBidi" w:hAnsiTheme="minorBidi" w:cstheme="minorBidi"/>
                <w:color w:val="000000"/>
              </w:rPr>
              <w:br/>
            </w:r>
            <w:r w:rsidRPr="001A3748">
              <w:rPr>
                <w:rFonts w:asciiTheme="minorBidi" w:hAnsiTheme="minorBidi" w:cstheme="minorBidi"/>
                <w:color w:val="000000"/>
              </w:rPr>
              <w:t xml:space="preserve">16.04.03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F281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системы жизнеобеспечения </w:t>
            </w:r>
          </w:p>
        </w:tc>
      </w:tr>
      <w:tr w:rsidR="004C0EDB" w:rsidRPr="001A3748" w14:paraId="3B9400A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0D30C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5955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1004C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Холодильные и компрессорные машины и установки </w:t>
            </w:r>
          </w:p>
        </w:tc>
      </w:tr>
      <w:tr w:rsidR="004C0EDB" w:rsidRPr="001A3748" w14:paraId="72F1160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EA405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B33E7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090400  </w:t>
            </w:r>
            <w:r>
              <w:rPr>
                <w:rFonts w:asciiTheme="minorBidi" w:hAnsiTheme="minorBidi" w:cstheme="minorBidi"/>
                <w:color w:val="000000"/>
              </w:rPr>
              <w:br/>
            </w:r>
            <w:r w:rsidRPr="001A3748">
              <w:rPr>
                <w:rFonts w:asciiTheme="minorBidi" w:hAnsiTheme="minorBidi" w:cstheme="minorBidi"/>
                <w:color w:val="000000"/>
              </w:rPr>
              <w:t xml:space="preserve">09.04 </w:t>
            </w:r>
            <w:r>
              <w:rPr>
                <w:rFonts w:asciiTheme="minorBidi" w:hAnsiTheme="minorBidi" w:cstheme="minorBidi"/>
                <w:color w:val="000000"/>
              </w:rPr>
              <w:br/>
            </w:r>
            <w:r w:rsidRPr="001A3748">
              <w:rPr>
                <w:rFonts w:asciiTheme="minorBidi" w:hAnsiTheme="minorBidi" w:cstheme="minorBidi"/>
                <w:color w:val="000000"/>
              </w:rPr>
              <w:t>130406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714F66" w14:textId="77777777" w:rsidR="004C0EDB"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Шахтное и подземное строительство </w:t>
            </w:r>
          </w:p>
          <w:p w14:paraId="00FFDDEA"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4B08D02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E6D0F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BE24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013100</w:t>
            </w:r>
            <w:r>
              <w:rPr>
                <w:rFonts w:asciiTheme="minorBidi" w:hAnsiTheme="minorBidi" w:cstheme="minorBidi"/>
                <w:color w:val="000000"/>
              </w:rPr>
              <w:br/>
              <w:t>020801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55C23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w:t>
            </w:r>
          </w:p>
        </w:tc>
      </w:tr>
      <w:tr w:rsidR="004C0EDB" w:rsidRPr="001A3748" w14:paraId="32FACC26"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268B5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BD39C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020800</w:t>
            </w:r>
            <w:r>
              <w:rPr>
                <w:rFonts w:asciiTheme="minorBidi" w:hAnsiTheme="minorBidi" w:cstheme="minorBidi"/>
                <w:color w:val="000000"/>
              </w:rPr>
              <w:br/>
              <w:t>022000</w:t>
            </w:r>
            <w:r>
              <w:rPr>
                <w:rFonts w:asciiTheme="minorBidi" w:hAnsiTheme="minorBidi" w:cstheme="minorBidi"/>
                <w:color w:val="000000"/>
              </w:rPr>
              <w:br/>
              <w:t>05.03.06</w:t>
            </w:r>
            <w:r>
              <w:rPr>
                <w:rFonts w:asciiTheme="minorBidi" w:hAnsiTheme="minorBidi" w:cstheme="minorBidi"/>
                <w:color w:val="000000"/>
              </w:rPr>
              <w:br/>
              <w:t>05.04.06</w:t>
            </w:r>
            <w:r>
              <w:rPr>
                <w:rFonts w:asciiTheme="minorBidi" w:hAnsiTheme="minorBidi" w:cstheme="minorBidi"/>
                <w:color w:val="000000"/>
              </w:rPr>
              <w:br/>
              <w:t>320000</w:t>
            </w:r>
            <w:r>
              <w:rPr>
                <w:rFonts w:asciiTheme="minorBidi" w:hAnsiTheme="minorBidi" w:cstheme="minorBidi"/>
                <w:color w:val="000000"/>
              </w:rPr>
              <w:br/>
              <w:t>511100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5ECD6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 и природопользование</w:t>
            </w:r>
          </w:p>
        </w:tc>
      </w:tr>
      <w:tr w:rsidR="004C0EDB" w:rsidRPr="001A3748" w14:paraId="2764814A"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769E9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AE664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1721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5F1A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организация строительства</w:t>
            </w:r>
          </w:p>
        </w:tc>
      </w:tr>
      <w:tr w:rsidR="004C0EDB" w:rsidRPr="001A3748" w14:paraId="287F1D3F"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C0C3C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22B51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89A4A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в строительстве</w:t>
            </w:r>
          </w:p>
        </w:tc>
      </w:tr>
      <w:tr w:rsidR="004C0EDB" w:rsidRPr="001A3748" w14:paraId="60984DCF"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91CDA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8B82B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060800</w:t>
            </w:r>
            <w:r>
              <w:rPr>
                <w:rFonts w:asciiTheme="minorBidi" w:hAnsiTheme="minorBidi" w:cstheme="minorBidi"/>
                <w:color w:val="000000"/>
              </w:rPr>
              <w:br/>
              <w:t>080502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229AC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на предприятии (по отраслям)</w:t>
            </w:r>
          </w:p>
        </w:tc>
      </w:tr>
      <w:tr w:rsidR="004C0EDB" w:rsidRPr="001A3748" w14:paraId="28473AE5"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EDDAA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EA64C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270115</w:t>
            </w:r>
            <w:r>
              <w:rPr>
                <w:rFonts w:asciiTheme="minorBidi" w:hAnsiTheme="minorBidi" w:cstheme="minorBidi"/>
                <w:color w:val="000000"/>
              </w:rPr>
              <w:br/>
              <w:t>291500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2908E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Экспертиза и управление недвижимостью</w:t>
            </w:r>
          </w:p>
        </w:tc>
      </w:tr>
      <w:tr w:rsidR="004C0EDB" w:rsidRPr="001A3748" w14:paraId="0642A08A"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AB26C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FB73F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1604</w:t>
            </w:r>
            <w:r>
              <w:rPr>
                <w:rFonts w:asciiTheme="minorBidi" w:hAnsiTheme="minorBidi" w:cstheme="minorBidi"/>
                <w:color w:val="000000"/>
              </w:rPr>
              <w:br/>
              <w:t>190401</w:t>
            </w:r>
            <w:r>
              <w:rPr>
                <w:rFonts w:asciiTheme="minorBidi" w:hAnsiTheme="minorBidi" w:cstheme="minorBidi"/>
                <w:color w:val="000000"/>
              </w:rPr>
              <w:br/>
              <w:t>23.05.04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9D86A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железных дорог</w:t>
            </w:r>
          </w:p>
        </w:tc>
      </w:tr>
      <w:tr w:rsidR="004C0EDB" w:rsidRPr="001A3748" w14:paraId="71A208E6"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157DA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1B63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190600</w:t>
            </w:r>
            <w:r>
              <w:rPr>
                <w:rFonts w:asciiTheme="minorBidi" w:hAnsiTheme="minorBidi" w:cstheme="minorBidi"/>
                <w:color w:val="000000"/>
              </w:rPr>
              <w:br/>
              <w:t>23.03.03</w:t>
            </w:r>
            <w:r>
              <w:rPr>
                <w:rFonts w:asciiTheme="minorBidi" w:hAnsiTheme="minorBidi" w:cstheme="minorBidi"/>
                <w:color w:val="000000"/>
              </w:rPr>
              <w:br/>
              <w:t>23.04.03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37902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транспортно-технологических машин и комплексов</w:t>
            </w:r>
          </w:p>
        </w:tc>
      </w:tr>
      <w:tr w:rsidR="004C0EDB" w:rsidRPr="001A3748" w14:paraId="4403D9E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3C4C7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4FA88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01681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железнодорожного транспорта</w:t>
            </w:r>
          </w:p>
        </w:tc>
      </w:tr>
      <w:tr w:rsidR="004C0EDB" w:rsidRPr="001A3748" w14:paraId="0744104D"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CC5E8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53E79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0634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877A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горных работ</w:t>
            </w:r>
          </w:p>
        </w:tc>
      </w:tr>
      <w:tr w:rsidR="004C0EDB" w:rsidRPr="001A3748" w14:paraId="060B8C6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32156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6B78B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110302</w:t>
            </w:r>
            <w:r>
              <w:rPr>
                <w:rFonts w:asciiTheme="minorBidi" w:hAnsiTheme="minorBidi" w:cstheme="minorBidi"/>
                <w:color w:val="000000"/>
              </w:rPr>
              <w:br/>
              <w:t>311400</w:t>
            </w:r>
            <w:r>
              <w:rPr>
                <w:rFonts w:asciiTheme="minorBidi" w:hAnsiTheme="minorBidi" w:cstheme="minorBidi"/>
                <w:color w:val="000000"/>
              </w:rPr>
              <w:br/>
              <w:t>31.14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03DB9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сельского хозяйства</w:t>
            </w:r>
          </w:p>
        </w:tc>
      </w:tr>
      <w:tr w:rsidR="004C0EDB" w:rsidRPr="001A3748" w14:paraId="5CD0360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169B9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5AFA7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46A90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промышленных предприятий и установок</w:t>
            </w:r>
          </w:p>
        </w:tc>
      </w:tr>
      <w:tr w:rsidR="004C0EDB" w:rsidRPr="001A3748" w14:paraId="31F02F67"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B6AB3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D3986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897F9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процессов сельскохозяйственного производства</w:t>
            </w:r>
          </w:p>
        </w:tc>
      </w:tr>
      <w:tr w:rsidR="004C0EDB" w:rsidRPr="001A3748" w14:paraId="57A14BD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5745B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9E89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FC359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сельского хозяйства</w:t>
            </w:r>
          </w:p>
        </w:tc>
      </w:tr>
      <w:tr w:rsidR="004C0EDB" w:rsidRPr="001A3748" w14:paraId="2624CAF8"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E7F48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9C2B4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34BC3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аппараты</w:t>
            </w:r>
          </w:p>
        </w:tc>
      </w:tr>
      <w:tr w:rsidR="004C0EDB" w:rsidRPr="001A3748" w14:paraId="14E22257"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8B48D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7705A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140602</w:t>
            </w:r>
            <w:r>
              <w:rPr>
                <w:rFonts w:asciiTheme="minorBidi" w:hAnsiTheme="minorBidi" w:cstheme="minorBidi"/>
                <w:color w:val="000000"/>
              </w:rPr>
              <w:br/>
              <w:t>180200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218B1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и электронные аппараты</w:t>
            </w:r>
          </w:p>
        </w:tc>
      </w:tr>
      <w:tr w:rsidR="004C0EDB" w:rsidRPr="001A3748" w14:paraId="515EBAB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4C186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520FF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3B9F6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w:t>
            </w:r>
          </w:p>
        </w:tc>
      </w:tr>
      <w:tr w:rsidR="004C0EDB" w:rsidRPr="001A3748" w14:paraId="7DD4DD50"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2E9E6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80BD8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F3962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 и аппараты</w:t>
            </w:r>
          </w:p>
        </w:tc>
      </w:tr>
      <w:tr w:rsidR="004C0EDB" w:rsidRPr="001A3748" w14:paraId="3CA09CD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3B434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90759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FD408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системы</w:t>
            </w:r>
          </w:p>
        </w:tc>
      </w:tr>
      <w:tr w:rsidR="004C0EDB" w:rsidRPr="001A3748" w14:paraId="2F6236D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E716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4128D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r>
              <w:rPr>
                <w:rFonts w:asciiTheme="minorBidi" w:hAnsiTheme="minorBidi" w:cstheme="minorBidi"/>
                <w:color w:val="000000"/>
              </w:rPr>
              <w:br/>
              <w:t>100100</w:t>
            </w:r>
            <w:r>
              <w:rPr>
                <w:rFonts w:asciiTheme="minorBidi" w:hAnsiTheme="minorBidi" w:cstheme="minorBidi"/>
                <w:color w:val="000000"/>
              </w:rPr>
              <w:br/>
              <w:t>10.01</w:t>
            </w:r>
            <w:r>
              <w:rPr>
                <w:rFonts w:asciiTheme="minorBidi" w:hAnsiTheme="minorBidi" w:cstheme="minorBidi"/>
                <w:color w:val="000000"/>
              </w:rPr>
              <w:br/>
              <w:t>140204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C9021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w:t>
            </w:r>
          </w:p>
        </w:tc>
      </w:tr>
      <w:tr w:rsidR="004C0EDB" w:rsidRPr="001A3748" w14:paraId="1CDB7A00"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E09E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2EC72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9BBE2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 сети и системы</w:t>
            </w:r>
          </w:p>
        </w:tc>
      </w:tr>
      <w:tr w:rsidR="004C0EDB" w:rsidRPr="001A3748" w14:paraId="68CF6CA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E4079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03676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140601</w:t>
            </w:r>
            <w:r>
              <w:rPr>
                <w:rFonts w:asciiTheme="minorBidi" w:hAnsiTheme="minorBidi" w:cstheme="minorBidi"/>
                <w:color w:val="000000"/>
              </w:rPr>
              <w:br/>
              <w:t>180100</w:t>
            </w:r>
            <w:r>
              <w:rPr>
                <w:rFonts w:asciiTheme="minorBidi" w:hAnsiTheme="minorBidi" w:cstheme="minorBidi"/>
                <w:color w:val="000000"/>
              </w:rPr>
              <w:br/>
              <w:t>18.01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A1809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Электромеханика</w:t>
            </w:r>
          </w:p>
        </w:tc>
      </w:tr>
      <w:tr w:rsidR="004C0EDB" w:rsidRPr="001A3748" w14:paraId="3911F001"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886BA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5F05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31B5A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автоматика физических установок</w:t>
            </w:r>
          </w:p>
        </w:tc>
      </w:tr>
      <w:tr w:rsidR="004C0EDB" w:rsidRPr="001A3748" w14:paraId="025C8525"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311C4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166EF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550700</w:t>
            </w:r>
            <w:r>
              <w:rPr>
                <w:rFonts w:asciiTheme="minorBidi" w:hAnsiTheme="minorBidi" w:cstheme="minorBidi"/>
                <w:color w:val="000000"/>
              </w:rPr>
              <w:br/>
              <w:t>654100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ABC2C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микроэлектроника</w:t>
            </w:r>
          </w:p>
        </w:tc>
      </w:tr>
      <w:tr w:rsidR="004C0EDB" w:rsidRPr="001A3748" w14:paraId="7E4456A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C940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7814F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11.03.04</w:t>
            </w:r>
            <w:r>
              <w:rPr>
                <w:rFonts w:asciiTheme="minorBidi" w:hAnsiTheme="minorBidi" w:cstheme="minorBidi"/>
                <w:color w:val="000000"/>
              </w:rPr>
              <w:br/>
              <w:t>11.04.04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C7E26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Электроника и </w:t>
            </w:r>
            <w:proofErr w:type="spellStart"/>
            <w:r>
              <w:rPr>
                <w:rFonts w:asciiTheme="minorBidi" w:hAnsiTheme="minorBidi" w:cstheme="minorBidi"/>
                <w:color w:val="000000"/>
              </w:rPr>
              <w:t>наноэлектроника</w:t>
            </w:r>
            <w:proofErr w:type="spellEnd"/>
          </w:p>
        </w:tc>
      </w:tr>
      <w:tr w:rsidR="004C0EDB" w:rsidRPr="001A3748" w14:paraId="77084D9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BC9C4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C453B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CD74D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радиотехника и системы связи</w:t>
            </w:r>
          </w:p>
        </w:tc>
      </w:tr>
      <w:tr w:rsidR="004C0EDB" w:rsidRPr="001A3748" w14:paraId="0E1363C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96ADB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93477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181300</w:t>
            </w:r>
            <w:r w:rsidRPr="00BE065F">
              <w:rPr>
                <w:rFonts w:asciiTheme="minorBidi" w:hAnsiTheme="minorBidi" w:cstheme="minorBidi"/>
                <w:color w:val="000000"/>
                <w:vertAlign w:val="superscript"/>
              </w:rPr>
              <w:t>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2A192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электрохозяйства предприятий, организаций и учреждений</w:t>
            </w:r>
          </w:p>
        </w:tc>
      </w:tr>
      <w:tr w:rsidR="004C0EDB" w:rsidRPr="001A3748" w14:paraId="603E08F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E894B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9D801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140610</w:t>
            </w:r>
            <w:r w:rsidRPr="009A60F0">
              <w:rPr>
                <w:rFonts w:asciiTheme="minorBidi" w:hAnsiTheme="minorBidi" w:cstheme="minorBidi"/>
                <w:color w:val="000000"/>
                <w:vertAlign w:val="superscript"/>
              </w:rPr>
              <w:t>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474C1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электрохозяйство предприятий, организаций и учреждений</w:t>
            </w:r>
          </w:p>
        </w:tc>
      </w:tr>
      <w:tr w:rsidR="004C0EDB" w:rsidRPr="001A3748" w14:paraId="30B1CD48"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EB791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918DD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0628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FB888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w:t>
            </w:r>
          </w:p>
        </w:tc>
      </w:tr>
      <w:tr w:rsidR="004C0EDB" w:rsidRPr="001A3748" w14:paraId="4FE0E42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D11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2490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7659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 и технологических комплексов</w:t>
            </w:r>
          </w:p>
        </w:tc>
      </w:tr>
      <w:tr w:rsidR="004C0EDB" w:rsidRPr="001A3748" w14:paraId="34FA373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9CF8D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03400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140604</w:t>
            </w:r>
            <w:r>
              <w:rPr>
                <w:rFonts w:asciiTheme="minorBidi" w:hAnsiTheme="minorBidi" w:cstheme="minorBidi"/>
                <w:color w:val="000000"/>
              </w:rPr>
              <w:br/>
              <w:t>180400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BCF46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автоматика промышленных установок и технологических комплексов</w:t>
            </w:r>
          </w:p>
        </w:tc>
      </w:tr>
      <w:tr w:rsidR="004C0EDB" w:rsidRPr="001A3748" w14:paraId="073F748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26151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04362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100400</w:t>
            </w:r>
            <w:r>
              <w:rPr>
                <w:rFonts w:asciiTheme="minorBidi" w:hAnsiTheme="minorBidi" w:cstheme="minorBidi"/>
                <w:color w:val="000000"/>
              </w:rPr>
              <w:br/>
              <w:t>10.04</w:t>
            </w:r>
            <w:r>
              <w:rPr>
                <w:rFonts w:asciiTheme="minorBidi" w:hAnsiTheme="minorBidi" w:cstheme="minorBidi"/>
                <w:color w:val="000000"/>
              </w:rPr>
              <w:br/>
              <w:t>140211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F2AF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w:t>
            </w:r>
          </w:p>
        </w:tc>
      </w:tr>
      <w:tr w:rsidR="004C0EDB" w:rsidRPr="001A3748" w14:paraId="27412B7A"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657CF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77CC1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101800</w:t>
            </w:r>
            <w:r>
              <w:rPr>
                <w:rFonts w:asciiTheme="minorBidi" w:hAnsiTheme="minorBidi" w:cstheme="minorBidi"/>
                <w:color w:val="000000"/>
              </w:rPr>
              <w:br/>
              <w:t>190401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DEAA8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железных дорог</w:t>
            </w:r>
          </w:p>
        </w:tc>
      </w:tr>
      <w:tr w:rsidR="004C0EDB" w:rsidRPr="001A3748" w14:paraId="7B4E7AC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DBBC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891CE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25B2F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промышленных предприятий, городов и сельского хозяйства</w:t>
            </w:r>
          </w:p>
        </w:tc>
      </w:tr>
      <w:tr w:rsidR="004C0EDB" w:rsidRPr="001A3748" w14:paraId="15D506B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C9ED9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AD29B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140600</w:t>
            </w:r>
            <w:r>
              <w:rPr>
                <w:rFonts w:asciiTheme="minorBidi" w:hAnsiTheme="minorBidi" w:cstheme="minorBidi"/>
                <w:color w:val="000000"/>
              </w:rPr>
              <w:br/>
              <w:t>551300</w:t>
            </w:r>
            <w:r>
              <w:rPr>
                <w:rFonts w:asciiTheme="minorBidi" w:hAnsiTheme="minorBidi" w:cstheme="minorBidi"/>
                <w:color w:val="000000"/>
              </w:rPr>
              <w:br/>
              <w:t>654500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25A26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Электротехника, электромеханика и </w:t>
            </w:r>
            <w:proofErr w:type="spellStart"/>
            <w:r>
              <w:rPr>
                <w:rFonts w:asciiTheme="minorBidi" w:hAnsiTheme="minorBidi" w:cstheme="minorBidi"/>
                <w:color w:val="000000"/>
              </w:rPr>
              <w:t>электротехнологии</w:t>
            </w:r>
            <w:proofErr w:type="spellEnd"/>
          </w:p>
        </w:tc>
      </w:tr>
      <w:tr w:rsidR="004C0EDB" w:rsidRPr="001A3748" w14:paraId="216EC9D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0640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B9C1B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140605</w:t>
            </w:r>
            <w:r>
              <w:rPr>
                <w:rFonts w:asciiTheme="minorBidi" w:hAnsiTheme="minorBidi" w:cstheme="minorBidi"/>
                <w:color w:val="000000"/>
              </w:rPr>
              <w:br/>
              <w:t>180500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4AA37D" w14:textId="77777777" w:rsidR="004C0EDB"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Электротехнологические</w:t>
            </w:r>
            <w:proofErr w:type="spellEnd"/>
            <w:r>
              <w:rPr>
                <w:rFonts w:asciiTheme="minorBidi" w:hAnsiTheme="minorBidi" w:cstheme="minorBidi"/>
                <w:color w:val="000000"/>
              </w:rPr>
              <w:t xml:space="preserve"> установки и системы</w:t>
            </w:r>
          </w:p>
        </w:tc>
      </w:tr>
      <w:tr w:rsidR="004C0EDB" w:rsidRPr="001A3748" w14:paraId="53DBE324"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42891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90EEA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0315</w:t>
            </w:r>
            <w:r>
              <w:rPr>
                <w:rFonts w:asciiTheme="minorBidi" w:hAnsiTheme="minorBidi" w:cstheme="minorBidi"/>
                <w:color w:val="000000"/>
              </w:rPr>
              <w:br/>
              <w:t>140200</w:t>
            </w:r>
            <w:r>
              <w:rPr>
                <w:rFonts w:asciiTheme="minorBidi" w:hAnsiTheme="minorBidi" w:cstheme="minorBidi"/>
                <w:color w:val="000000"/>
              </w:rPr>
              <w:br/>
              <w:t>551700</w:t>
            </w:r>
            <w:r>
              <w:rPr>
                <w:rFonts w:asciiTheme="minorBidi" w:hAnsiTheme="minorBidi" w:cstheme="minorBidi"/>
                <w:color w:val="000000"/>
              </w:rPr>
              <w:br/>
            </w:r>
            <w:r>
              <w:rPr>
                <w:rFonts w:asciiTheme="minorBidi" w:hAnsiTheme="minorBidi" w:cstheme="minorBidi"/>
                <w:color w:val="000000"/>
              </w:rPr>
              <w:lastRenderedPageBreak/>
              <w:t>650900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1F325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lastRenderedPageBreak/>
              <w:t>Электроэнергетика</w:t>
            </w:r>
          </w:p>
        </w:tc>
      </w:tr>
      <w:tr w:rsidR="004C0EDB" w:rsidRPr="001A3748" w14:paraId="2AFECF5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A5AF5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3D56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13.03.02</w:t>
            </w:r>
            <w:r>
              <w:rPr>
                <w:rFonts w:asciiTheme="minorBidi" w:hAnsiTheme="minorBidi" w:cstheme="minorBidi"/>
                <w:color w:val="000000"/>
              </w:rPr>
              <w:br/>
              <w:t>13.04.02</w:t>
            </w:r>
            <w:r>
              <w:rPr>
                <w:rFonts w:asciiTheme="minorBidi" w:hAnsiTheme="minorBidi" w:cstheme="minorBidi"/>
                <w:color w:val="000000"/>
              </w:rPr>
              <w:br/>
              <w:t>140400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5F7B0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Электроэнергетика и электротехника</w:t>
            </w:r>
          </w:p>
        </w:tc>
      </w:tr>
      <w:tr w:rsidR="004C0EDB" w:rsidRPr="001A3748" w14:paraId="2EC82D74"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65581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F0F3C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100200</w:t>
            </w:r>
            <w:r>
              <w:rPr>
                <w:rFonts w:asciiTheme="minorBidi" w:hAnsiTheme="minorBidi" w:cstheme="minorBidi"/>
                <w:color w:val="000000"/>
              </w:rPr>
              <w:br/>
              <w:t>10.02</w:t>
            </w:r>
            <w:r>
              <w:rPr>
                <w:rFonts w:asciiTheme="minorBidi" w:hAnsiTheme="minorBidi" w:cstheme="minorBidi"/>
                <w:color w:val="000000"/>
              </w:rPr>
              <w:br/>
              <w:t>140205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C5AE9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Электроэнергетические системы и сети</w:t>
            </w:r>
          </w:p>
        </w:tc>
      </w:tr>
      <w:tr w:rsidR="004C0EDB" w:rsidRPr="001A3748" w14:paraId="64CBEB65"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8477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D6669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13.03.03</w:t>
            </w:r>
            <w:r>
              <w:rPr>
                <w:rFonts w:asciiTheme="minorBidi" w:hAnsiTheme="minorBidi" w:cstheme="minorBidi"/>
                <w:color w:val="000000"/>
              </w:rPr>
              <w:br/>
              <w:t>13.04.03</w:t>
            </w:r>
            <w:r>
              <w:rPr>
                <w:rFonts w:asciiTheme="minorBidi" w:hAnsiTheme="minorBidi" w:cstheme="minorBidi"/>
                <w:color w:val="000000"/>
              </w:rPr>
              <w:br/>
              <w:t>141100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2A60A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Энергетическое машиностроение</w:t>
            </w:r>
          </w:p>
        </w:tc>
      </w:tr>
      <w:tr w:rsidR="004C0EDB" w:rsidRPr="001A3748" w14:paraId="46D1697F"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12690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53AAC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18.03.02</w:t>
            </w:r>
            <w:r>
              <w:rPr>
                <w:rFonts w:asciiTheme="minorBidi" w:hAnsiTheme="minorBidi" w:cstheme="minorBidi"/>
                <w:color w:val="000000"/>
              </w:rPr>
              <w:br/>
              <w:t>18.04.02</w:t>
            </w:r>
            <w:r>
              <w:rPr>
                <w:rFonts w:asciiTheme="minorBidi" w:hAnsiTheme="minorBidi" w:cstheme="minorBidi"/>
                <w:color w:val="000000"/>
              </w:rPr>
              <w:br/>
              <w:t>241000</w:t>
            </w:r>
            <w:r>
              <w:rPr>
                <w:rFonts w:asciiTheme="minorBidi" w:hAnsiTheme="minorBidi" w:cstheme="minorBidi"/>
                <w:color w:val="000000"/>
              </w:rPr>
              <w:br/>
              <w:t>655400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CC471F" w14:textId="77777777" w:rsidR="004C0EDB"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Энерго</w:t>
            </w:r>
            <w:proofErr w:type="spellEnd"/>
            <w:r>
              <w:rPr>
                <w:rFonts w:asciiTheme="minorBidi" w:hAnsiTheme="minorBidi" w:cstheme="minorBidi"/>
                <w:color w:val="000000"/>
              </w:rPr>
              <w:t>- и ресурсосберегающие процессы в химической технологии, нефтехимии и биотехнологии</w:t>
            </w:r>
          </w:p>
        </w:tc>
      </w:tr>
      <w:tr w:rsidR="004C0EDB" w:rsidRPr="001A3748" w14:paraId="3F82C38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C902E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823D7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140500</w:t>
            </w:r>
            <w:r>
              <w:rPr>
                <w:rFonts w:asciiTheme="minorBidi" w:hAnsiTheme="minorBidi" w:cstheme="minorBidi"/>
                <w:color w:val="000000"/>
              </w:rPr>
              <w:br/>
              <w:t>552700</w:t>
            </w:r>
            <w:r>
              <w:rPr>
                <w:rFonts w:asciiTheme="minorBidi" w:hAnsiTheme="minorBidi" w:cstheme="minorBidi"/>
                <w:color w:val="000000"/>
              </w:rPr>
              <w:br/>
              <w:t>651200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7D431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Энергомашиностроение</w:t>
            </w:r>
          </w:p>
        </w:tc>
      </w:tr>
      <w:tr w:rsidR="004C0EDB" w:rsidRPr="001A3748" w14:paraId="5DDF0C78"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4290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F6A53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2E221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Энергообеспечение предприятий</w:t>
            </w:r>
          </w:p>
        </w:tc>
      </w:tr>
      <w:tr w:rsidR="004C0EDB" w:rsidRPr="001A3748" w14:paraId="3ED4763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EE4D4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890E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14.03.01</w:t>
            </w:r>
            <w:r>
              <w:rPr>
                <w:rFonts w:asciiTheme="minorBidi" w:hAnsiTheme="minorBidi" w:cstheme="minorBidi"/>
                <w:color w:val="000000"/>
              </w:rPr>
              <w:br/>
              <w:t>14.04.01</w:t>
            </w:r>
            <w:r>
              <w:rPr>
                <w:rFonts w:asciiTheme="minorBidi" w:hAnsiTheme="minorBidi" w:cstheme="minorBidi"/>
                <w:color w:val="000000"/>
              </w:rPr>
              <w:br/>
              <w:t>140700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B2F5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теплофизика</w:t>
            </w:r>
          </w:p>
        </w:tc>
      </w:tr>
      <w:tr w:rsidR="004C0EDB" w:rsidRPr="001A3748" w14:paraId="100883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C7489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3875F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1245B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технологии</w:t>
            </w:r>
          </w:p>
        </w:tc>
      </w:tr>
      <w:tr w:rsidR="004C0EDB" w:rsidRPr="001A3748" w14:paraId="2BC92123" w14:textId="77777777" w:rsidTr="00423949">
        <w:trPr>
          <w:tblCellSpacing w:w="15" w:type="dxa"/>
        </w:trPr>
        <w:tc>
          <w:tcPr>
            <w:tcW w:w="977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AF43CF" w14:textId="77777777" w:rsidR="004C0EDB" w:rsidRPr="00E446FF" w:rsidRDefault="004C0EDB" w:rsidP="00423949">
            <w:pPr>
              <w:spacing w:before="100" w:beforeAutospacing="1" w:after="100" w:afterAutospacing="1"/>
              <w:jc w:val="center"/>
              <w:rPr>
                <w:rFonts w:asciiTheme="minorBidi" w:hAnsiTheme="minorBidi" w:cstheme="minorBidi"/>
                <w:b/>
                <w:bCs/>
                <w:color w:val="000000"/>
              </w:rPr>
            </w:pPr>
            <w:r w:rsidRPr="00E446FF">
              <w:rPr>
                <w:rFonts w:asciiTheme="minorBidi" w:hAnsiTheme="minorBidi" w:cstheme="minorBidi"/>
                <w:b/>
                <w:bCs/>
                <w:color w:val="000000"/>
              </w:rPr>
              <w:t>Направления подготовки, специальности высшего образования, применяемые при реализации образовательных программ высшего образования военными образовательными организациями высшего образования</w:t>
            </w:r>
          </w:p>
        </w:tc>
      </w:tr>
      <w:tr w:rsidR="004C0EDB" w:rsidRPr="001A3748" w14:paraId="4D65B13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08F363" w14:textId="77777777" w:rsidR="004C0EDB" w:rsidRPr="0035033E" w:rsidRDefault="004C0EDB" w:rsidP="00423949">
            <w:pPr>
              <w:spacing w:before="100" w:beforeAutospacing="1" w:after="100" w:afterAutospacing="1"/>
              <w:jc w:val="center"/>
              <w:rPr>
                <w:rFonts w:asciiTheme="minorBidi" w:hAnsiTheme="minorBidi" w:cstheme="minorBidi"/>
                <w:color w:val="000000"/>
              </w:rPr>
            </w:pPr>
            <w:r w:rsidRPr="0035033E">
              <w:rPr>
                <w:rFonts w:asciiTheme="minorBidi" w:hAnsiTheme="minorBidi" w:cstheme="minorBidi"/>
                <w:b/>
                <w:bCs/>
                <w:color w:val="000000"/>
              </w:rPr>
              <w:t>№ п/п</w:t>
            </w: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6DF53C" w14:textId="77777777" w:rsidR="004C0EDB" w:rsidRPr="00EC142C" w:rsidRDefault="004C0EDB" w:rsidP="00423949">
            <w:pPr>
              <w:spacing w:before="100" w:beforeAutospacing="1" w:after="100" w:afterAutospacing="1"/>
              <w:jc w:val="center"/>
              <w:rPr>
                <w:rFonts w:asciiTheme="minorBidi" w:hAnsiTheme="minorBidi" w:cstheme="minorBidi"/>
                <w:color w:val="000000"/>
              </w:rPr>
            </w:pPr>
            <w:r w:rsidRPr="001A3748">
              <w:rPr>
                <w:rFonts w:asciiTheme="minorBidi" w:hAnsiTheme="minorBidi" w:cstheme="minorBidi"/>
                <w:b/>
                <w:bCs/>
                <w:color w:val="000000"/>
              </w:rPr>
              <w:t xml:space="preserve">Наименования направлений подготовки, </w:t>
            </w:r>
            <w:r>
              <w:rPr>
                <w:rFonts w:asciiTheme="minorBidi" w:hAnsiTheme="minorBidi" w:cstheme="minorBidi"/>
                <w:b/>
                <w:bCs/>
                <w:color w:val="000000"/>
              </w:rPr>
              <w:br/>
            </w:r>
            <w:r w:rsidRPr="001A3748">
              <w:rPr>
                <w:rFonts w:asciiTheme="minorBidi" w:hAnsiTheme="minorBidi" w:cstheme="minorBidi"/>
                <w:b/>
                <w:bCs/>
                <w:color w:val="000000"/>
              </w:rPr>
              <w:t>наименования специальностей высшего образования</w:t>
            </w:r>
          </w:p>
        </w:tc>
      </w:tr>
      <w:tr w:rsidR="004C0EDB" w:rsidRPr="001A3748" w14:paraId="55F6042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4CBAE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AB695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Автоматизированные системы управления</w:t>
            </w:r>
          </w:p>
        </w:tc>
      </w:tr>
      <w:tr w:rsidR="004C0EDB" w:rsidRPr="001A3748" w14:paraId="06D5CEE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93CA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69BF1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Автоматизация и комплексная механизация строительства</w:t>
            </w:r>
          </w:p>
        </w:tc>
      </w:tr>
      <w:tr w:rsidR="004C0EDB" w:rsidRPr="001A3748" w14:paraId="581CC23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6FF23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AC6148"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Автоматика, телемеханика и связь на железнодорожном транспорте</w:t>
            </w:r>
          </w:p>
        </w:tc>
      </w:tr>
      <w:tr w:rsidR="004C0EDB" w:rsidRPr="001A3748" w14:paraId="392D153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52FD7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D27707"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Автомобильные дороги и аэродромы</w:t>
            </w:r>
          </w:p>
        </w:tc>
      </w:tr>
      <w:tr w:rsidR="004C0EDB" w:rsidRPr="001A3748" w14:paraId="3B9EB1A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94D33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781A89"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Аэродромное строительство</w:t>
            </w:r>
          </w:p>
        </w:tc>
      </w:tr>
      <w:tr w:rsidR="004C0EDB" w:rsidRPr="001A3748" w14:paraId="792351C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12B3E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8D7DE4"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w:t>
            </w:r>
          </w:p>
        </w:tc>
      </w:tr>
      <w:tr w:rsidR="004C0EDB" w:rsidRPr="001A3748" w14:paraId="7E9E2C4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05BAE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E007F6"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 (с сантехнической специализацией)</w:t>
            </w:r>
          </w:p>
        </w:tc>
      </w:tr>
      <w:tr w:rsidR="004C0EDB" w:rsidRPr="001A3748" w14:paraId="3A58031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1482D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EB7799"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Водоснабжение и водоотведение</w:t>
            </w:r>
          </w:p>
        </w:tc>
      </w:tr>
      <w:tr w:rsidR="004C0EDB" w:rsidRPr="001A3748" w14:paraId="687C798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7B99B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C5E8A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w:t>
            </w:r>
          </w:p>
        </w:tc>
      </w:tr>
      <w:tr w:rsidR="004C0EDB" w:rsidRPr="001A3748" w14:paraId="0639C63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4F4F3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9DDD26"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 водных путей и портов</w:t>
            </w:r>
          </w:p>
        </w:tc>
      </w:tr>
      <w:tr w:rsidR="004C0EDB" w:rsidRPr="001A3748" w14:paraId="26E5D3B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74C89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F7E87"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w:t>
            </w:r>
          </w:p>
        </w:tc>
      </w:tr>
      <w:tr w:rsidR="004C0EDB" w:rsidRPr="001A3748" w14:paraId="6F52FE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F6EE3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1C8CD0"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 и хозяйство</w:t>
            </w:r>
          </w:p>
        </w:tc>
      </w:tr>
      <w:tr w:rsidR="004C0EDB" w:rsidRPr="001A3748" w14:paraId="61C1D9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FC2BC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28794A"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санитарно-технического оборудования зданий и военных объектов</w:t>
            </w:r>
          </w:p>
        </w:tc>
      </w:tr>
      <w:tr w:rsidR="004C0EDB" w:rsidRPr="001A3748" w14:paraId="1DBA8EC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BC713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50402B"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строительно-квартирных органов</w:t>
            </w:r>
          </w:p>
        </w:tc>
      </w:tr>
      <w:tr w:rsidR="004C0EDB" w:rsidRPr="001A3748" w14:paraId="3325ED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0379D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665DB6"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зданий и военных объектов</w:t>
            </w:r>
          </w:p>
        </w:tc>
      </w:tr>
      <w:tr w:rsidR="004C0EDB" w:rsidRPr="001A3748" w14:paraId="48398D9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21A84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413922"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зданий и сооружений</w:t>
            </w:r>
          </w:p>
        </w:tc>
      </w:tr>
      <w:tr w:rsidR="004C0EDB" w:rsidRPr="001A3748" w14:paraId="7B5BA23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F8C0B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0588BD"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и эксплуатации зданий и сооружений</w:t>
            </w:r>
          </w:p>
        </w:tc>
      </w:tr>
      <w:tr w:rsidR="004C0EDB" w:rsidRPr="001A3748" w14:paraId="68982A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6ACCA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3A172E"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тактическая дорожных войск</w:t>
            </w:r>
          </w:p>
        </w:tc>
      </w:tr>
      <w:tr w:rsidR="004C0EDB" w:rsidRPr="001A3748" w14:paraId="68A3DC7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B10A2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E0021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Командная тактическая строительства искусственных сооружений и железных дорог</w:t>
            </w:r>
          </w:p>
          <w:p w14:paraId="36BC15FA" w14:textId="77777777" w:rsidR="004C0EDB" w:rsidRPr="00EC142C"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6B1B52A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4D36A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70082"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Командно-инженерная "Строительство зданий и сооружений"</w:t>
            </w:r>
          </w:p>
        </w:tc>
      </w:tr>
      <w:tr w:rsidR="004C0EDB" w:rsidRPr="001A3748" w14:paraId="47A9E62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3F42F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F9A7D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Механизация и автоматизация строительства</w:t>
            </w:r>
          </w:p>
        </w:tc>
      </w:tr>
      <w:tr w:rsidR="004C0EDB" w:rsidRPr="001A3748" w14:paraId="3F1AD0B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F0808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807525"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внутренних сантехнических устройств и вентиляции</w:t>
            </w:r>
          </w:p>
        </w:tc>
      </w:tr>
      <w:tr w:rsidR="004C0EDB" w:rsidRPr="001A3748" w14:paraId="0D19C09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C54F1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7762E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оборудования и систем газоснабжения</w:t>
            </w:r>
          </w:p>
        </w:tc>
      </w:tr>
      <w:tr w:rsidR="004C0EDB" w:rsidRPr="001A3748" w14:paraId="7B0ED53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FF143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B738E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w:t>
            </w:r>
          </w:p>
        </w:tc>
      </w:tr>
      <w:tr w:rsidR="004C0EDB" w:rsidRPr="001A3748" w14:paraId="6866E4E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16EDB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AA184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 и сооружений</w:t>
            </w:r>
          </w:p>
          <w:p w14:paraId="15729911" w14:textId="77777777" w:rsidR="004C0EDB" w:rsidRPr="00534B90"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1BA6D6D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68A04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D9914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теплосилового оборудования зданий и сооружений</w:t>
            </w:r>
          </w:p>
        </w:tc>
      </w:tr>
      <w:tr w:rsidR="004C0EDB" w:rsidRPr="001A3748" w14:paraId="4DFF5E1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8DAB1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EA2E4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наладка и эксплуатация электрооборудования промышленных и</w:t>
            </w:r>
            <w:r>
              <w:rPr>
                <w:rFonts w:asciiTheme="minorBidi" w:hAnsiTheme="minorBidi" w:cstheme="minorBidi"/>
                <w:color w:val="000000"/>
              </w:rPr>
              <w:t xml:space="preserve"> </w:t>
            </w:r>
            <w:r w:rsidRPr="00534B90">
              <w:rPr>
                <w:rFonts w:asciiTheme="minorBidi" w:hAnsiTheme="minorBidi" w:cstheme="minorBidi"/>
                <w:color w:val="000000"/>
              </w:rPr>
              <w:t>гражданских зданий</w:t>
            </w:r>
          </w:p>
        </w:tc>
      </w:tr>
      <w:tr w:rsidR="004C0EDB" w:rsidRPr="001A3748" w14:paraId="6B54A56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C8BC6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1339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санитарно-технического оборудования зданий и</w:t>
            </w:r>
            <w:r>
              <w:rPr>
                <w:rFonts w:asciiTheme="minorBidi" w:hAnsiTheme="minorBidi" w:cstheme="minorBidi"/>
                <w:color w:val="000000"/>
              </w:rPr>
              <w:t xml:space="preserve"> </w:t>
            </w:r>
            <w:r w:rsidRPr="00534B90">
              <w:rPr>
                <w:rFonts w:asciiTheme="minorBidi" w:hAnsiTheme="minorBidi" w:cstheme="minorBidi"/>
                <w:color w:val="000000"/>
              </w:rPr>
              <w:t>сооружений</w:t>
            </w:r>
          </w:p>
        </w:tc>
      </w:tr>
      <w:tr w:rsidR="004C0EDB" w:rsidRPr="001A3748" w14:paraId="36A31A0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597AA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C3B27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 xml:space="preserve">Монтаж, эксплуатация и ремонт систем </w:t>
            </w:r>
            <w:proofErr w:type="spellStart"/>
            <w:r w:rsidRPr="00534B90">
              <w:rPr>
                <w:rFonts w:asciiTheme="minorBidi" w:hAnsiTheme="minorBidi" w:cstheme="minorBidi"/>
                <w:color w:val="000000"/>
              </w:rPr>
              <w:t>тепловодоснабжения</w:t>
            </w:r>
            <w:proofErr w:type="spellEnd"/>
            <w:r w:rsidRPr="00534B90">
              <w:rPr>
                <w:rFonts w:asciiTheme="minorBidi" w:hAnsiTheme="minorBidi" w:cstheme="minorBidi"/>
                <w:color w:val="000000"/>
              </w:rPr>
              <w:t xml:space="preserve"> и канализации</w:t>
            </w:r>
            <w:r>
              <w:rPr>
                <w:rFonts w:asciiTheme="minorBidi" w:hAnsiTheme="minorBidi" w:cstheme="minorBidi"/>
                <w:color w:val="000000"/>
              </w:rPr>
              <w:t xml:space="preserve"> </w:t>
            </w:r>
            <w:r w:rsidRPr="00534B90">
              <w:rPr>
                <w:rFonts w:asciiTheme="minorBidi" w:hAnsiTheme="minorBidi" w:cstheme="minorBidi"/>
                <w:color w:val="000000"/>
              </w:rPr>
              <w:t>космических комплексов</w:t>
            </w:r>
          </w:p>
        </w:tc>
      </w:tr>
      <w:tr w:rsidR="004C0EDB" w:rsidRPr="001A3748" w14:paraId="2B5FC31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29AC3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BFE27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систем электроснабжения и электрооборудования</w:t>
            </w:r>
            <w:r>
              <w:rPr>
                <w:rFonts w:asciiTheme="minorBidi" w:hAnsiTheme="minorBidi" w:cstheme="minorBidi"/>
                <w:color w:val="000000"/>
              </w:rPr>
              <w:t xml:space="preserve"> </w:t>
            </w:r>
            <w:r w:rsidRPr="00534B90">
              <w:rPr>
                <w:rFonts w:asciiTheme="minorBidi" w:hAnsiTheme="minorBidi" w:cstheme="minorBidi"/>
                <w:color w:val="000000"/>
              </w:rPr>
              <w:t>зданий и сооружений</w:t>
            </w:r>
          </w:p>
        </w:tc>
      </w:tr>
      <w:tr w:rsidR="004C0EDB" w:rsidRPr="001A3748" w14:paraId="0E1F28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B938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E89EC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теплосилового оборудования зданий и сооружений</w:t>
            </w:r>
          </w:p>
        </w:tc>
      </w:tr>
      <w:tr w:rsidR="004C0EDB" w:rsidRPr="001A3748" w14:paraId="136A3E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6A66D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F96A2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электромеханических установок</w:t>
            </w:r>
          </w:p>
        </w:tc>
      </w:tr>
      <w:tr w:rsidR="004C0EDB" w:rsidRPr="001A3748" w14:paraId="6822B65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F2301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2C78C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Мосты и транспортные тоннели</w:t>
            </w:r>
          </w:p>
        </w:tc>
      </w:tr>
      <w:tr w:rsidR="004C0EDB" w:rsidRPr="001A3748" w14:paraId="74ACFF2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B959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9866C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объектов</w:t>
            </w:r>
          </w:p>
        </w:tc>
      </w:tr>
      <w:tr w:rsidR="004C0EDB" w:rsidRPr="001A3748" w14:paraId="2C1F7DD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C60B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A1254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w:t>
            </w:r>
          </w:p>
        </w:tc>
      </w:tr>
      <w:tr w:rsidR="004C0EDB" w:rsidRPr="001A3748" w14:paraId="091DF39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C712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FDFE9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 стратегического назначения (РВСН)</w:t>
            </w:r>
          </w:p>
        </w:tc>
      </w:tr>
      <w:tr w:rsidR="004C0EDB" w:rsidRPr="001A3748" w14:paraId="5847B77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172CB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1A62A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Ракетных войск</w:t>
            </w:r>
          </w:p>
        </w:tc>
      </w:tr>
      <w:tr w:rsidR="004C0EDB" w:rsidRPr="001A3748" w14:paraId="7515353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5775A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4869F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транспортно-технологические средства</w:t>
            </w:r>
          </w:p>
        </w:tc>
      </w:tr>
      <w:tr w:rsidR="004C0EDB" w:rsidRPr="001A3748" w14:paraId="7A0763B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A66F3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04A3A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машины и оборудование</w:t>
            </w:r>
          </w:p>
        </w:tc>
      </w:tr>
      <w:tr w:rsidR="004C0EDB" w:rsidRPr="001A3748" w14:paraId="5501BF3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89046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79A6D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строительные, дорожные машины и оборудование</w:t>
            </w:r>
          </w:p>
        </w:tc>
      </w:tr>
      <w:tr w:rsidR="004C0EDB" w:rsidRPr="001A3748" w14:paraId="2438286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1CDF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184C6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Проектирование зданий</w:t>
            </w:r>
          </w:p>
        </w:tc>
      </w:tr>
      <w:tr w:rsidR="004C0EDB" w:rsidRPr="001A3748" w14:paraId="4EDEFB9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7272C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A9E5B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Промышленная теплоэнергетика</w:t>
            </w:r>
          </w:p>
        </w:tc>
      </w:tr>
      <w:tr w:rsidR="004C0EDB" w:rsidRPr="001A3748" w14:paraId="1B78961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65D23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3DD74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городское строительство</w:t>
            </w:r>
          </w:p>
        </w:tc>
      </w:tr>
      <w:tr w:rsidR="004C0EDB" w:rsidRPr="001A3748" w14:paraId="7A7089C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2294F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ACDA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гражданское строительство</w:t>
            </w:r>
          </w:p>
        </w:tc>
      </w:tr>
      <w:tr w:rsidR="004C0EDB" w:rsidRPr="001A3748" w14:paraId="2A720D7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61CE9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402FA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объектов</w:t>
            </w:r>
          </w:p>
        </w:tc>
      </w:tr>
      <w:tr w:rsidR="004C0EDB" w:rsidRPr="001A3748" w14:paraId="2F84782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B4D3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4F3A8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сооружений</w:t>
            </w:r>
          </w:p>
        </w:tc>
      </w:tr>
      <w:tr w:rsidR="004C0EDB" w:rsidRPr="001A3748" w14:paraId="6342F52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022B5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46554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специальных объектов</w:t>
            </w:r>
          </w:p>
        </w:tc>
      </w:tr>
      <w:tr w:rsidR="004C0EDB" w:rsidRPr="001A3748" w14:paraId="19CF0C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C41AB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41726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w:t>
            </w:r>
            <w:r>
              <w:rPr>
                <w:rFonts w:asciiTheme="minorBidi" w:hAnsiTheme="minorBidi" w:cstheme="minorBidi"/>
                <w:color w:val="000000"/>
              </w:rPr>
              <w:t xml:space="preserve">е зданий и специальных объектов </w:t>
            </w:r>
            <w:r w:rsidRPr="00BE7B70">
              <w:rPr>
                <w:rFonts w:asciiTheme="minorBidi" w:hAnsiTheme="minorBidi" w:cstheme="minorBidi"/>
                <w:color w:val="000000"/>
              </w:rPr>
              <w:t>Министерства обороны (МО)</w:t>
            </w:r>
          </w:p>
        </w:tc>
      </w:tr>
      <w:tr w:rsidR="004C0EDB" w:rsidRPr="001A3748" w14:paraId="607A46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10E35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EE77E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Сантехническое оборудование зданий и специальных объектов Советской армии</w:t>
            </w:r>
            <w:r>
              <w:rPr>
                <w:rFonts w:asciiTheme="minorBidi" w:hAnsiTheme="minorBidi" w:cstheme="minorBidi"/>
                <w:color w:val="000000"/>
              </w:rPr>
              <w:t xml:space="preserve"> </w:t>
            </w:r>
            <w:r w:rsidRPr="00BE7B70">
              <w:rPr>
                <w:rFonts w:asciiTheme="minorBidi" w:hAnsiTheme="minorBidi" w:cstheme="minorBidi"/>
                <w:color w:val="000000"/>
              </w:rPr>
              <w:t>(СА) и Военно-морского флота (ВМФ)</w:t>
            </w:r>
          </w:p>
        </w:tc>
      </w:tr>
      <w:tr w:rsidR="004C0EDB" w:rsidRPr="001A3748" w14:paraId="5A7AA3C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E6496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B2F8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w:t>
            </w:r>
          </w:p>
        </w:tc>
      </w:tr>
      <w:tr w:rsidR="004C0EDB" w:rsidRPr="001A3748" w14:paraId="12773D8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EA1EC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AB7A1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w:t>
            </w:r>
          </w:p>
        </w:tc>
      </w:tr>
      <w:tr w:rsidR="004C0EDB" w:rsidRPr="001A3748" w14:paraId="42C43D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809CA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07152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обеспечения движения поездов</w:t>
            </w:r>
          </w:p>
        </w:tc>
      </w:tr>
      <w:tr w:rsidR="004C0EDB" w:rsidRPr="001A3748" w14:paraId="5800A7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6551A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ABBB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Специальное и общевойсковое строительство Министерства обороны (МО)</w:t>
            </w:r>
          </w:p>
        </w:tc>
      </w:tr>
      <w:tr w:rsidR="004C0EDB" w:rsidRPr="001A3748" w14:paraId="31EB0C0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3296D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D1FD3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оборудование производственных предприятий</w:t>
            </w:r>
          </w:p>
        </w:tc>
      </w:tr>
      <w:tr w:rsidR="004C0EDB" w:rsidRPr="001A3748" w14:paraId="1E9FC94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39507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D0E2F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w:t>
            </w:r>
            <w:r>
              <w:rPr>
                <w:rFonts w:asciiTheme="minorBidi" w:hAnsiTheme="minorBidi" w:cstheme="minorBidi"/>
                <w:color w:val="000000"/>
              </w:rPr>
              <w:t xml:space="preserve">ие производственных предприятий </w:t>
            </w:r>
            <w:r w:rsidRPr="00BE7B70">
              <w:rPr>
                <w:rFonts w:asciiTheme="minorBidi" w:hAnsiTheme="minorBidi" w:cstheme="minorBidi"/>
                <w:color w:val="000000"/>
              </w:rPr>
              <w:t>военно-строительных организаций</w:t>
            </w:r>
          </w:p>
        </w:tc>
      </w:tr>
      <w:tr w:rsidR="004C0EDB" w:rsidRPr="001A3748" w14:paraId="57D3843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F8FDA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2718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механизмы и оборудование</w:t>
            </w:r>
          </w:p>
        </w:tc>
      </w:tr>
      <w:tr w:rsidR="004C0EDB" w:rsidRPr="001A3748" w14:paraId="7CA7464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8420B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E844E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w:t>
            </w:r>
          </w:p>
        </w:tc>
      </w:tr>
      <w:tr w:rsidR="004C0EDB" w:rsidRPr="001A3748" w14:paraId="5A7AE92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3EEF4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E2B2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(реконструкция), эксплуатация и восстановление аэродромов</w:t>
            </w:r>
            <w:r>
              <w:rPr>
                <w:rFonts w:asciiTheme="minorBidi" w:hAnsiTheme="minorBidi" w:cstheme="minorBidi"/>
                <w:color w:val="000000"/>
              </w:rPr>
              <w:t xml:space="preserve"> </w:t>
            </w:r>
            <w:r w:rsidRPr="00BE7B70">
              <w:rPr>
                <w:rFonts w:asciiTheme="minorBidi" w:hAnsiTheme="minorBidi" w:cstheme="minorBidi"/>
                <w:color w:val="000000"/>
              </w:rPr>
              <w:t>государственной авиации</w:t>
            </w:r>
          </w:p>
        </w:tc>
      </w:tr>
      <w:tr w:rsidR="004C0EDB" w:rsidRPr="001A3748" w14:paraId="30F0AC7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0A4B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CB96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автомобильных дорог и аэродромов</w:t>
            </w:r>
          </w:p>
        </w:tc>
      </w:tr>
      <w:tr w:rsidR="004C0EDB" w:rsidRPr="001A3748" w14:paraId="0B410B2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14E5C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BF3AD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военно-морских баз</w:t>
            </w:r>
          </w:p>
        </w:tc>
      </w:tr>
      <w:tr w:rsidR="004C0EDB" w:rsidRPr="001A3748" w14:paraId="27524C3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55576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0686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мостов и транспортных тоннелей</w:t>
            </w:r>
          </w:p>
        </w:tc>
      </w:tr>
      <w:tr w:rsidR="004C0EDB" w:rsidRPr="001A3748" w14:paraId="1349B7C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428E2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53720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путь и путевое хозяйство</w:t>
            </w:r>
          </w:p>
        </w:tc>
      </w:tr>
      <w:tr w:rsidR="004C0EDB" w:rsidRPr="001A3748" w14:paraId="5FF9307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1B38B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5B708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w:t>
            </w:r>
          </w:p>
        </w:tc>
      </w:tr>
      <w:tr w:rsidR="004C0EDB" w:rsidRPr="001A3748" w14:paraId="6E3187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C5AA0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9F750"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 Министерства обороны (МО)</w:t>
            </w:r>
          </w:p>
        </w:tc>
      </w:tr>
      <w:tr w:rsidR="004C0EDB" w:rsidRPr="001A3748" w14:paraId="7832106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1EEEF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C1E9C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w:t>
            </w:r>
          </w:p>
        </w:tc>
      </w:tr>
      <w:tr w:rsidR="004C0EDB" w:rsidRPr="001A3748" w14:paraId="540871D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ABC6C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F4F92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 и стартовых позиций Военно-воздушных</w:t>
            </w:r>
            <w:r>
              <w:rPr>
                <w:rFonts w:asciiTheme="minorBidi" w:hAnsiTheme="minorBidi" w:cstheme="minorBidi"/>
                <w:color w:val="000000"/>
              </w:rPr>
              <w:t xml:space="preserve"> </w:t>
            </w:r>
            <w:r w:rsidRPr="00BE7B70">
              <w:rPr>
                <w:rFonts w:asciiTheme="minorBidi" w:hAnsiTheme="minorBidi" w:cstheme="minorBidi"/>
                <w:color w:val="000000"/>
              </w:rPr>
              <w:t>сил (ВВС) и Войск противовоздушной обороны (ПВО)</w:t>
            </w:r>
          </w:p>
        </w:tc>
      </w:tr>
      <w:tr w:rsidR="004C0EDB" w:rsidRPr="001A3748" w14:paraId="308BBD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032E6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18DAB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военно-морских баз</w:t>
            </w:r>
          </w:p>
        </w:tc>
      </w:tr>
      <w:tr w:rsidR="004C0EDB" w:rsidRPr="001A3748" w14:paraId="371F617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FF3B7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869C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гидротехнических сооружений и специальных</w:t>
            </w:r>
            <w:r>
              <w:rPr>
                <w:rFonts w:asciiTheme="minorBidi" w:hAnsiTheme="minorBidi" w:cstheme="minorBidi"/>
                <w:color w:val="000000"/>
              </w:rPr>
              <w:t xml:space="preserve"> </w:t>
            </w:r>
            <w:r w:rsidRPr="00BE7B70">
              <w:rPr>
                <w:rFonts w:asciiTheme="minorBidi" w:hAnsiTheme="minorBidi" w:cstheme="minorBidi"/>
                <w:color w:val="000000"/>
              </w:rPr>
              <w:t>объектов военно-морских баз, обеспечение базирования сил флота</w:t>
            </w:r>
          </w:p>
        </w:tc>
      </w:tr>
      <w:tr w:rsidR="004C0EDB" w:rsidRPr="001A3748" w14:paraId="445347C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EA1DF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8B83F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зданий и сооружений</w:t>
            </w:r>
          </w:p>
        </w:tc>
      </w:tr>
      <w:tr w:rsidR="004C0EDB" w:rsidRPr="001A3748" w14:paraId="5488BE0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F60A2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EFE74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наземных и подземных сооружений специального</w:t>
            </w:r>
            <w:r w:rsidRPr="00790696">
              <w:rPr>
                <w:rFonts w:asciiTheme="minorBidi" w:hAnsiTheme="minorBidi" w:cstheme="minorBidi"/>
                <w:color w:val="000000"/>
              </w:rPr>
              <w:t xml:space="preserve">  назначения</w:t>
            </w:r>
          </w:p>
        </w:tc>
      </w:tr>
      <w:tr w:rsidR="004C0EDB" w:rsidRPr="001A3748" w14:paraId="023767D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EFCD2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9EB94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санитарно-технических систем стационарных</w:t>
            </w:r>
            <w:r>
              <w:rPr>
                <w:rFonts w:asciiTheme="minorBidi" w:hAnsiTheme="minorBidi" w:cstheme="minorBidi"/>
                <w:color w:val="000000"/>
              </w:rPr>
              <w:t xml:space="preserve"> </w:t>
            </w:r>
            <w:r w:rsidRPr="00BE7B70">
              <w:rPr>
                <w:rFonts w:asciiTheme="minorBidi" w:hAnsiTheme="minorBidi" w:cstheme="minorBidi"/>
                <w:color w:val="000000"/>
              </w:rPr>
              <w:t>стартовых комплексов, арсеналов и баз хранения</w:t>
            </w:r>
          </w:p>
        </w:tc>
      </w:tr>
      <w:tr w:rsidR="004C0EDB" w:rsidRPr="001A3748" w14:paraId="1720EA0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9649D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A93B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стартовых комплексов стратегических ракет и</w:t>
            </w:r>
            <w:r>
              <w:rPr>
                <w:rFonts w:asciiTheme="minorBidi" w:hAnsiTheme="minorBidi" w:cstheme="minorBidi"/>
                <w:color w:val="000000"/>
              </w:rPr>
              <w:t xml:space="preserve"> </w:t>
            </w:r>
            <w:r w:rsidRPr="00BE7B70">
              <w:rPr>
                <w:rFonts w:asciiTheme="minorBidi" w:hAnsiTheme="minorBidi" w:cstheme="minorBidi"/>
                <w:color w:val="000000"/>
              </w:rPr>
              <w:t>космических аппаратов</w:t>
            </w:r>
          </w:p>
        </w:tc>
      </w:tr>
      <w:tr w:rsidR="004C0EDB" w:rsidRPr="001A3748" w14:paraId="2741A7AF" w14:textId="77777777" w:rsidTr="00423949">
        <w:trPr>
          <w:trHeight w:val="63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C0058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A21D0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наземных и шахтных комплексов</w:t>
            </w:r>
            <w:r>
              <w:rPr>
                <w:rFonts w:asciiTheme="minorBidi" w:hAnsiTheme="minorBidi" w:cstheme="minorBidi"/>
                <w:color w:val="000000"/>
              </w:rPr>
              <w:t xml:space="preserve"> </w:t>
            </w:r>
            <w:r w:rsidRPr="00BE7B70">
              <w:rPr>
                <w:rFonts w:asciiTheme="minorBidi" w:hAnsiTheme="minorBidi" w:cstheme="minorBidi"/>
                <w:color w:val="000000"/>
              </w:rPr>
              <w:t>стратегических ракет, арсеналов и других специальных объектов</w:t>
            </w:r>
          </w:p>
        </w:tc>
      </w:tr>
      <w:tr w:rsidR="004C0EDB" w:rsidRPr="001A3748" w14:paraId="09B3C5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CAB93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1631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стартовых комплексов, баз и</w:t>
            </w:r>
            <w:r>
              <w:rPr>
                <w:rFonts w:asciiTheme="minorBidi" w:hAnsiTheme="minorBidi" w:cstheme="minorBidi"/>
                <w:color w:val="000000"/>
              </w:rPr>
              <w:t xml:space="preserve"> </w:t>
            </w:r>
            <w:r w:rsidRPr="00BE7B70">
              <w:rPr>
                <w:rFonts w:asciiTheme="minorBidi" w:hAnsiTheme="minorBidi" w:cstheme="minorBidi"/>
                <w:color w:val="000000"/>
              </w:rPr>
              <w:t>арсеналов</w:t>
            </w:r>
          </w:p>
        </w:tc>
      </w:tr>
      <w:tr w:rsidR="004C0EDB" w:rsidRPr="001A3748" w14:paraId="3B600C9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B225A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5C5CC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объектов</w:t>
            </w:r>
          </w:p>
        </w:tc>
      </w:tr>
      <w:tr w:rsidR="004C0EDB" w:rsidRPr="001A3748" w14:paraId="120605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CFF5F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AE66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специальных зданий и сооружений военно-морских баз</w:t>
            </w:r>
          </w:p>
        </w:tc>
      </w:tr>
      <w:tr w:rsidR="004C0EDB" w:rsidRPr="001A3748" w14:paraId="264BBBF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FF018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E96EC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уникальных зданий и сооружений</w:t>
            </w:r>
          </w:p>
        </w:tc>
      </w:tr>
      <w:tr w:rsidR="004C0EDB" w:rsidRPr="001A3748" w14:paraId="58300C3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77776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2CA7D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эксплуатация, восстан</w:t>
            </w:r>
            <w:r>
              <w:rPr>
                <w:rFonts w:asciiTheme="minorBidi" w:hAnsiTheme="minorBidi" w:cstheme="minorBidi"/>
                <w:color w:val="000000"/>
              </w:rPr>
              <w:t xml:space="preserve">овление и техническое прикрытие </w:t>
            </w:r>
            <w:r w:rsidRPr="00BE7B70">
              <w:rPr>
                <w:rFonts w:asciiTheme="minorBidi" w:hAnsiTheme="minorBidi" w:cstheme="minorBidi"/>
                <w:color w:val="000000"/>
              </w:rPr>
              <w:t>автомобильных дорог, мостов и тоннелей</w:t>
            </w:r>
          </w:p>
        </w:tc>
      </w:tr>
      <w:tr w:rsidR="004C0EDB" w:rsidRPr="001A3748" w14:paraId="7DD8DCB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5198D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6111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 xml:space="preserve">Тепло- и </w:t>
            </w:r>
            <w:proofErr w:type="spellStart"/>
            <w:r w:rsidRPr="00BE7B70">
              <w:rPr>
                <w:rFonts w:asciiTheme="minorBidi" w:hAnsiTheme="minorBidi" w:cstheme="minorBidi"/>
                <w:color w:val="000000"/>
              </w:rPr>
              <w:t>электрообеспечение</w:t>
            </w:r>
            <w:proofErr w:type="spellEnd"/>
            <w:r w:rsidRPr="00BE7B70">
              <w:rPr>
                <w:rFonts w:asciiTheme="minorBidi" w:hAnsiTheme="minorBidi" w:cstheme="minorBidi"/>
                <w:color w:val="000000"/>
              </w:rPr>
              <w:t xml:space="preserve"> специальных технических систем и объектов</w:t>
            </w:r>
          </w:p>
        </w:tc>
      </w:tr>
      <w:tr w:rsidR="004C0EDB" w:rsidRPr="001A3748" w14:paraId="07E941F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9952D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CF39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w:t>
            </w:r>
          </w:p>
        </w:tc>
      </w:tr>
      <w:tr w:rsidR="004C0EDB" w:rsidRPr="001A3748" w14:paraId="2384EA5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9397D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34CC0D" w14:textId="77777777" w:rsidR="004C0EDB" w:rsidRPr="00534B90" w:rsidRDefault="004C0EDB" w:rsidP="00423949">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объектов</w:t>
            </w:r>
          </w:p>
        </w:tc>
      </w:tr>
      <w:tr w:rsidR="004C0EDB" w:rsidRPr="001A3748" w14:paraId="1B4DCB4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FAAE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EB6351" w14:textId="77777777" w:rsidR="004C0EDB" w:rsidRPr="00534B90" w:rsidRDefault="004C0EDB" w:rsidP="00423949">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по</w:t>
            </w:r>
            <w:r>
              <w:rPr>
                <w:rFonts w:asciiTheme="minorBidi" w:hAnsiTheme="minorBidi" w:cstheme="minorBidi"/>
                <w:color w:val="000000"/>
              </w:rPr>
              <w:t xml:space="preserve">зиционных районов и космических </w:t>
            </w:r>
            <w:r w:rsidRPr="00BE7B70">
              <w:rPr>
                <w:rFonts w:asciiTheme="minorBidi" w:hAnsiTheme="minorBidi" w:cstheme="minorBidi"/>
                <w:color w:val="000000"/>
              </w:rPr>
              <w:t>комплексов Ракетных войск</w:t>
            </w:r>
          </w:p>
        </w:tc>
      </w:tr>
      <w:tr w:rsidR="004C0EDB" w:rsidRPr="001A3748" w14:paraId="40F73A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7C4D1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A75F13" w14:textId="77777777" w:rsidR="004C0EDB" w:rsidRPr="00534B90" w:rsidRDefault="004C0EDB" w:rsidP="00423949">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позиционных районов и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 Ракетных войск стратегического назначения (РВСН)</w:t>
            </w:r>
          </w:p>
        </w:tc>
      </w:tr>
      <w:tr w:rsidR="004C0EDB" w:rsidRPr="001A3748" w14:paraId="39C6D4A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84E3C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24406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 Водоснабжение и водоотведение</w:t>
            </w:r>
          </w:p>
        </w:tc>
      </w:tr>
      <w:tr w:rsidR="004C0EDB" w:rsidRPr="001A3748" w14:paraId="758FDB1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D9F26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350F1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w:t>
            </w:r>
          </w:p>
        </w:tc>
      </w:tr>
      <w:tr w:rsidR="004C0EDB" w:rsidRPr="001A3748" w14:paraId="6E321E1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D5BC8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AD7A1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 Министерства обороны</w:t>
            </w:r>
            <w:r>
              <w:rPr>
                <w:rFonts w:asciiTheme="minorBidi" w:hAnsiTheme="minorBidi" w:cstheme="minorBidi"/>
                <w:color w:val="000000"/>
              </w:rPr>
              <w:t xml:space="preserve"> </w:t>
            </w:r>
            <w:r w:rsidRPr="00BE7B70">
              <w:rPr>
                <w:rFonts w:asciiTheme="minorBidi" w:hAnsiTheme="minorBidi" w:cstheme="minorBidi"/>
                <w:color w:val="000000"/>
              </w:rPr>
              <w:t>(МО)</w:t>
            </w:r>
          </w:p>
        </w:tc>
      </w:tr>
      <w:tr w:rsidR="004C0EDB" w:rsidRPr="001A3748" w14:paraId="79D00C9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B9791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66BF9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объектов</w:t>
            </w:r>
          </w:p>
        </w:tc>
      </w:tr>
      <w:tr w:rsidR="004C0EDB" w:rsidRPr="001A3748" w14:paraId="012F1A0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F104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A092D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w:t>
            </w:r>
          </w:p>
        </w:tc>
      </w:tr>
      <w:tr w:rsidR="004C0EDB" w:rsidRPr="001A3748" w14:paraId="7239426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064E0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ECCB20"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 Министерства обороны (МО)</w:t>
            </w:r>
          </w:p>
        </w:tc>
      </w:tr>
      <w:tr w:rsidR="004C0EDB" w:rsidRPr="001A3748" w14:paraId="2EE335B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585A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D64A0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Фортификация сооружения и маскировка</w:t>
            </w:r>
          </w:p>
        </w:tc>
      </w:tr>
      <w:tr w:rsidR="004C0EDB" w:rsidRPr="001A3748" w14:paraId="79DACD5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900C9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3FBA4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строительных машин, механизмов и оборудования</w:t>
            </w:r>
          </w:p>
        </w:tc>
      </w:tr>
      <w:tr w:rsidR="004C0EDB" w:rsidRPr="001A3748" w14:paraId="1B3EA4E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4C42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E5A02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w:t>
            </w:r>
          </w:p>
        </w:tc>
      </w:tr>
      <w:tr w:rsidR="004C0EDB" w:rsidRPr="001A3748" w14:paraId="1E3FD06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4A1C5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E4CA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 специальных сооружений и</w:t>
            </w:r>
            <w:r>
              <w:rPr>
                <w:rFonts w:asciiTheme="minorBidi" w:hAnsiTheme="minorBidi" w:cstheme="minorBidi"/>
                <w:color w:val="000000"/>
              </w:rPr>
              <w:t xml:space="preserve"> </w:t>
            </w:r>
            <w:r w:rsidRPr="00BE7B70">
              <w:rPr>
                <w:rFonts w:asciiTheme="minorBidi" w:hAnsiTheme="minorBidi" w:cstheme="minorBidi"/>
                <w:color w:val="000000"/>
              </w:rPr>
              <w:t>береговых объектов флота</w:t>
            </w:r>
          </w:p>
        </w:tc>
      </w:tr>
      <w:tr w:rsidR="004C0EDB" w:rsidRPr="001A3748" w14:paraId="2BB51D3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2BC80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A68E7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транспортно-технологических машин и комплексов</w:t>
            </w:r>
          </w:p>
        </w:tc>
      </w:tr>
      <w:tr w:rsidR="004C0EDB" w:rsidRPr="001A3748" w14:paraId="77827DE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2F801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52689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Электромеханическая</w:t>
            </w:r>
          </w:p>
        </w:tc>
      </w:tr>
      <w:tr w:rsidR="004C0EDB" w:rsidRPr="001A3748" w14:paraId="33BFE49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260BF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A51FC1" w14:textId="77777777" w:rsidR="004C0EDB" w:rsidRPr="00534B90" w:rsidRDefault="004C0EDB" w:rsidP="00423949">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Электрообеспечение</w:t>
            </w:r>
            <w:proofErr w:type="spellEnd"/>
            <w:r w:rsidRPr="00BE7B70">
              <w:rPr>
                <w:rFonts w:asciiTheme="minorBidi" w:hAnsiTheme="minorBidi" w:cstheme="minorBidi"/>
                <w:color w:val="000000"/>
              </w:rPr>
              <w:t xml:space="preserve"> предприятий</w:t>
            </w:r>
          </w:p>
        </w:tc>
      </w:tr>
      <w:tr w:rsidR="004C0EDB" w:rsidRPr="001A3748" w14:paraId="7174160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B2290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DD1B7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(в строительстве)</w:t>
            </w:r>
          </w:p>
        </w:tc>
      </w:tr>
      <w:tr w:rsidR="004C0EDB" w:rsidRPr="001A3748" w14:paraId="2953DC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7DC3F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D2AD6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зданий и сооружений</w:t>
            </w:r>
          </w:p>
        </w:tc>
      </w:tr>
      <w:tr w:rsidR="004C0EDB" w:rsidRPr="001A3748" w14:paraId="0386DFF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4E6D8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B8A5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объектов</w:t>
            </w:r>
          </w:p>
        </w:tc>
      </w:tr>
      <w:tr w:rsidR="004C0EDB" w:rsidRPr="001A3748" w14:paraId="47FAC17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4B78B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42C0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w:t>
            </w:r>
          </w:p>
        </w:tc>
      </w:tr>
      <w:tr w:rsidR="004C0EDB" w:rsidRPr="001A3748" w14:paraId="0021E34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DBFA4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1D0A5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 Министерства</w:t>
            </w:r>
            <w:r>
              <w:rPr>
                <w:rFonts w:asciiTheme="minorBidi" w:hAnsiTheme="minorBidi" w:cstheme="minorBidi"/>
                <w:color w:val="000000"/>
              </w:rPr>
              <w:t xml:space="preserve"> </w:t>
            </w:r>
            <w:r w:rsidRPr="00BE7B70">
              <w:rPr>
                <w:rFonts w:asciiTheme="minorBidi" w:hAnsiTheme="minorBidi" w:cstheme="minorBidi"/>
                <w:color w:val="000000"/>
              </w:rPr>
              <w:t>обороны (МО)</w:t>
            </w:r>
          </w:p>
        </w:tc>
      </w:tr>
      <w:tr w:rsidR="004C0EDB" w:rsidRPr="001A3748" w14:paraId="42FAFE6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19CFF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B61F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w:t>
            </w:r>
          </w:p>
        </w:tc>
      </w:tr>
      <w:tr w:rsidR="004C0EDB" w:rsidRPr="001A3748" w14:paraId="75AC891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FF7B6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F110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 промышленного, гражданского и специального</w:t>
            </w:r>
            <w:r>
              <w:rPr>
                <w:rFonts w:asciiTheme="minorBidi" w:hAnsiTheme="minorBidi" w:cstheme="minorBidi"/>
                <w:color w:val="000000"/>
              </w:rPr>
              <w:t xml:space="preserve"> </w:t>
            </w:r>
            <w:r w:rsidRPr="00BE7B70">
              <w:rPr>
                <w:rFonts w:asciiTheme="minorBidi" w:hAnsiTheme="minorBidi" w:cstheme="minorBidi"/>
                <w:color w:val="000000"/>
              </w:rPr>
              <w:t>назначения</w:t>
            </w:r>
          </w:p>
        </w:tc>
      </w:tr>
      <w:tr w:rsidR="004C0EDB" w:rsidRPr="001A3748" w14:paraId="232ED64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1317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68CA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промышленных предприятий, городов и сельского хозяйства</w:t>
            </w:r>
          </w:p>
        </w:tc>
      </w:tr>
      <w:tr w:rsidR="004C0EDB" w:rsidRPr="001A3748" w14:paraId="6F0E3F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DF6C6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4ED35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специальных объектов Министерства обороны (МО)</w:t>
            </w:r>
          </w:p>
        </w:tc>
      </w:tr>
      <w:tr w:rsidR="004C0EDB" w:rsidRPr="001A3748" w14:paraId="7FFC25F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B5E9C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D5D940"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строительства</w:t>
            </w:r>
          </w:p>
        </w:tc>
      </w:tr>
      <w:tr w:rsidR="004C0EDB" w:rsidRPr="001A3748" w14:paraId="3EF20AE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8898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D01CE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p>
        </w:tc>
      </w:tr>
      <w:tr w:rsidR="004C0EDB" w:rsidRPr="001A3748" w14:paraId="2736659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9A491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F1EDA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r>
              <w:rPr>
                <w:rFonts w:asciiTheme="minorBidi" w:hAnsiTheme="minorBidi" w:cstheme="minorBidi"/>
                <w:color w:val="000000"/>
              </w:rPr>
              <w:t xml:space="preserve"> </w:t>
            </w:r>
            <w:r w:rsidRPr="00BE7B70">
              <w:rPr>
                <w:rFonts w:asciiTheme="minorBidi" w:hAnsiTheme="minorBidi" w:cstheme="minorBidi"/>
                <w:color w:val="000000"/>
              </w:rPr>
              <w:t>Министерства обороны (МО)</w:t>
            </w:r>
          </w:p>
        </w:tc>
      </w:tr>
      <w:tr w:rsidR="004C0EDB" w:rsidRPr="001A3748" w14:paraId="5CE13A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E4812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3CE9C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Электроэнергетика</w:t>
            </w:r>
          </w:p>
        </w:tc>
      </w:tr>
      <w:tr w:rsidR="004C0EDB" w:rsidRPr="001A3748" w14:paraId="54BFA53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9F7D4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96EAE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Электроэнергетические системы и сети</w:t>
            </w:r>
          </w:p>
        </w:tc>
      </w:tr>
      <w:tr w:rsidR="004C0EDB" w:rsidRPr="001A3748" w14:paraId="3E6B66D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33343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67AD2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Энергообеспечение предприятий</w:t>
            </w:r>
          </w:p>
        </w:tc>
      </w:tr>
    </w:tbl>
    <w:p w14:paraId="0AAB0DB1" w14:textId="4220B58E" w:rsidR="00E577BE" w:rsidRDefault="004C0EDB" w:rsidP="005537F0">
      <w:pPr>
        <w:spacing w:before="240" w:after="240" w:line="360" w:lineRule="auto"/>
        <w:rPr>
          <w:rFonts w:asciiTheme="minorBidi" w:hAnsiTheme="minorBidi" w:cstheme="minorBidi"/>
          <w:b/>
          <w:bCs/>
          <w:sz w:val="28"/>
          <w:szCs w:val="28"/>
          <w:lang w:eastAsia="ru-RU"/>
        </w:rPr>
      </w:pPr>
      <w:r w:rsidRPr="00F43E83">
        <w:rPr>
          <w:rFonts w:asciiTheme="minorBidi" w:hAnsiTheme="minorBidi" w:cstheme="minorBidi"/>
        </w:rPr>
        <w:t>&lt;*&gt; Приводится в соответствии с перечнями, действовавшими на момент получения образования</w:t>
      </w:r>
      <w:r>
        <w:rPr>
          <w:rFonts w:asciiTheme="minorBidi" w:hAnsiTheme="minorBidi" w:cstheme="minorBidi"/>
          <w:b/>
          <w:bCs/>
          <w:sz w:val="28"/>
          <w:szCs w:val="28"/>
          <w:lang w:eastAsia="ru-RU"/>
        </w:rPr>
        <w:t xml:space="preserve"> </w:t>
      </w:r>
      <w:r w:rsidR="00E577BE">
        <w:rPr>
          <w:rFonts w:asciiTheme="minorBidi" w:hAnsiTheme="minorBidi" w:cstheme="minorBidi"/>
          <w:b/>
          <w:bCs/>
          <w:sz w:val="28"/>
          <w:szCs w:val="28"/>
          <w:lang w:eastAsia="ru-RU"/>
        </w:rPr>
        <w:br w:type="page"/>
      </w:r>
    </w:p>
    <w:p w14:paraId="4FA95504" w14:textId="7D74F369" w:rsidR="002B6651" w:rsidRPr="001A3A6F" w:rsidRDefault="00422E0B" w:rsidP="005B68D1">
      <w:pPr>
        <w:spacing w:before="240" w:after="240" w:line="360" w:lineRule="auto"/>
        <w:jc w:val="center"/>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lastRenderedPageBreak/>
        <w:t>Библиография</w:t>
      </w:r>
    </w:p>
    <w:p w14:paraId="2E2F5DCF" w14:textId="77777777" w:rsidR="002B6651" w:rsidRPr="001A3A6F" w:rsidRDefault="002B6651"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[1] Градостроительный кодекс Российской Федерации</w:t>
      </w:r>
    </w:p>
    <w:p w14:paraId="6A2EA27E" w14:textId="77777777" w:rsidR="002B6651" w:rsidRPr="001A3A6F" w:rsidRDefault="002B6651"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[2] Федеральный закон от 01.12.2007 № 315-ФЗ «О саморегулируемых организациях»</w:t>
      </w:r>
    </w:p>
    <w:p w14:paraId="1A1CA2E1" w14:textId="77777777" w:rsidR="002B6651" w:rsidRPr="001A3A6F" w:rsidRDefault="00CA0F46"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3</w:t>
      </w:r>
      <w:r w:rsidR="002B6651" w:rsidRPr="001A3A6F">
        <w:rPr>
          <w:rFonts w:asciiTheme="minorBidi" w:hAnsiTheme="minorBidi" w:cstheme="minorBidi"/>
          <w:color w:val="000000"/>
        </w:rPr>
        <w:t>] Трудовой кодекс Российской Федерации</w:t>
      </w:r>
    </w:p>
    <w:p w14:paraId="57A142D1" w14:textId="77777777" w:rsidR="00CA0F46" w:rsidRPr="001A3A6F" w:rsidRDefault="00CA0F46" w:rsidP="00CA0F46">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4</w:t>
      </w:r>
      <w:r w:rsidRPr="001A3A6F">
        <w:rPr>
          <w:rFonts w:asciiTheme="minorBidi" w:hAnsiTheme="minorBidi" w:cstheme="minorBidi"/>
          <w:color w:val="000000"/>
        </w:rPr>
        <w:t>] Федеральный закон от 03.07.2016 № 238-ФЗ «О независимой оценке квалификации»</w:t>
      </w:r>
    </w:p>
    <w:p w14:paraId="608D24CA" w14:textId="77777777" w:rsidR="002B6651" w:rsidRPr="001A3A6F" w:rsidRDefault="00CA0F46" w:rsidP="00D40678">
      <w:pPr>
        <w:spacing w:line="360" w:lineRule="auto"/>
        <w:ind w:firstLine="510"/>
        <w:jc w:val="both"/>
        <w:rPr>
          <w:rFonts w:asciiTheme="minorBidi" w:hAnsiTheme="minorBidi" w:cstheme="minorBidi"/>
        </w:rPr>
      </w:pPr>
      <w:r w:rsidRPr="001A3A6F">
        <w:rPr>
          <w:rFonts w:asciiTheme="minorBidi" w:hAnsiTheme="minorBidi" w:cstheme="minorBidi"/>
        </w:rPr>
        <w:t>[</w:t>
      </w:r>
      <w:r w:rsidR="00BC6F03" w:rsidRPr="001A3A6F">
        <w:rPr>
          <w:rFonts w:asciiTheme="minorBidi" w:hAnsiTheme="minorBidi" w:cstheme="minorBidi"/>
        </w:rPr>
        <w:t>5</w:t>
      </w:r>
      <w:r w:rsidR="002B6651" w:rsidRPr="001A3A6F">
        <w:rPr>
          <w:rFonts w:asciiTheme="minorBidi" w:hAnsiTheme="minorBidi" w:cstheme="minorBidi"/>
        </w:rPr>
        <w:t>] Приказ Минтруда России от 29.04.</w:t>
      </w:r>
      <w:r w:rsidR="006120AE" w:rsidRPr="001A3A6F">
        <w:rPr>
          <w:rFonts w:asciiTheme="minorBidi" w:hAnsiTheme="minorBidi" w:cstheme="minorBidi"/>
        </w:rPr>
        <w:t>2013</w:t>
      </w:r>
      <w:r w:rsidR="002B6651" w:rsidRPr="001A3A6F">
        <w:rPr>
          <w:rFonts w:asciiTheme="minorBidi" w:hAnsiTheme="minorBidi" w:cstheme="minorBidi"/>
        </w:rPr>
        <w:t xml:space="preserve"> № 170н «</w:t>
      </w:r>
      <w:r w:rsidR="002B6651" w:rsidRPr="001A3A6F">
        <w:rPr>
          <w:rFonts w:asciiTheme="minorBidi" w:hAnsiTheme="minorBidi" w:cstheme="minorBidi"/>
          <w:bCs/>
        </w:rPr>
        <w:t xml:space="preserve">Об утверждении </w:t>
      </w:r>
      <w:r w:rsidR="002B6651" w:rsidRPr="001A3A6F">
        <w:rPr>
          <w:rFonts w:asciiTheme="minorBidi" w:hAnsiTheme="minorBidi" w:cstheme="minorBidi"/>
        </w:rPr>
        <w:t>методических рекомендаций по разработке профессионального стандарта»</w:t>
      </w:r>
    </w:p>
    <w:p w14:paraId="21C9438F" w14:textId="77777777" w:rsidR="00BC6F03" w:rsidRPr="001A3A6F" w:rsidRDefault="00BC6F03" w:rsidP="00D40678">
      <w:pPr>
        <w:spacing w:line="360" w:lineRule="auto"/>
        <w:ind w:firstLine="510"/>
        <w:jc w:val="both"/>
        <w:rPr>
          <w:rFonts w:asciiTheme="minorBidi" w:hAnsiTheme="minorBidi" w:cstheme="minorBidi"/>
        </w:rPr>
      </w:pPr>
      <w:r w:rsidRPr="001A3A6F">
        <w:rPr>
          <w:rFonts w:asciiTheme="minorBidi" w:hAnsiTheme="minorBidi" w:cstheme="minorBidi"/>
        </w:rPr>
        <w:t>[6] Приказ Минстроя России от 06.04.2017 N 688/</w:t>
      </w:r>
      <w:proofErr w:type="spellStart"/>
      <w:r w:rsidRPr="001A3A6F">
        <w:rPr>
          <w:rFonts w:asciiTheme="minorBidi" w:hAnsiTheme="minorBidi" w:cstheme="minorBidi"/>
        </w:rPr>
        <w:t>пр</w:t>
      </w:r>
      <w:proofErr w:type="spellEnd"/>
      <w:r w:rsidRPr="001A3A6F">
        <w:rPr>
          <w:rFonts w:asciiTheme="minorBidi" w:hAnsiTheme="minorBidi" w:cstheme="minorBidi"/>
        </w:rPr>
        <w:t xml:space="preserve">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 физических лицах, включенные в такие реестры, а также о перечне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14:paraId="41318730" w14:textId="77777777" w:rsidR="00AC42B9" w:rsidRPr="001A3A6F" w:rsidRDefault="00AC42B9"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7</w:t>
      </w:r>
      <w:r w:rsidRPr="001A3A6F">
        <w:rPr>
          <w:rFonts w:asciiTheme="minorBidi" w:hAnsiTheme="minorBidi" w:cstheme="minorBidi"/>
          <w:color w:val="000000"/>
        </w:rPr>
        <w:t>] Профессиональный стандарт 16.025 Организатор строительного производства, утвержденный приказом Минтруда России от 21.11.2014 № 930н</w:t>
      </w:r>
    </w:p>
    <w:p w14:paraId="241C05CB" w14:textId="77777777" w:rsidR="00AC42B9" w:rsidRPr="001A3A6F" w:rsidRDefault="00AC42B9" w:rsidP="00AC42B9">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Примечания</w:t>
      </w:r>
    </w:p>
    <w:p w14:paraId="62170FEA" w14:textId="0FA39D9B" w:rsidR="00AC42B9" w:rsidRPr="001A3A6F" w:rsidRDefault="00AC42B9" w:rsidP="00AC42B9">
      <w:pPr>
        <w:pStyle w:val="31"/>
        <w:spacing w:before="240" w:after="120"/>
        <w:ind w:firstLine="510"/>
        <w:rPr>
          <w:rFonts w:asciiTheme="minorBidi" w:hAnsiTheme="minorBidi" w:cstheme="minorBidi"/>
          <w:sz w:val="20"/>
          <w:szCs w:val="20"/>
        </w:rPr>
      </w:pPr>
      <w:r w:rsidRPr="001A3A6F">
        <w:rPr>
          <w:rFonts w:asciiTheme="minorBidi" w:hAnsiTheme="minorBidi" w:cstheme="minorBidi"/>
          <w:sz w:val="20"/>
          <w:szCs w:val="20"/>
        </w:rPr>
        <w:t>1 При пользовании настоящим стандартом целесообразно проверить действие профессиональных стандартов в реестре профессиональных стандартов на официальном сайте федерального органа исполнительной власти в сети Интернет в соответствии с приказом Минтруда России от 29.09.2014 № 667н [1</w:t>
      </w:r>
      <w:r w:rsidR="00A3276F">
        <w:rPr>
          <w:rFonts w:asciiTheme="minorBidi" w:hAnsiTheme="minorBidi" w:cstheme="minorBidi"/>
          <w:sz w:val="20"/>
          <w:szCs w:val="20"/>
        </w:rPr>
        <w:t>2</w:t>
      </w:r>
      <w:r w:rsidRPr="001A3A6F">
        <w:rPr>
          <w:rFonts w:asciiTheme="minorBidi" w:hAnsiTheme="minorBidi" w:cstheme="minorBidi"/>
          <w:sz w:val="20"/>
          <w:szCs w:val="20"/>
        </w:rPr>
        <w:t>]. Если заменен профессиональный стандарт, на который дана ссылка, то целесообразно использовать действующую версию этого документа с учетом всех внесенных в данную версию изменений. Если профессиональный стандарт отменен без замены, то положение, в котором дана ссылка на него, рекомендуется применять в части, не затрагивающей эту ссылку.</w:t>
      </w:r>
    </w:p>
    <w:p w14:paraId="29CA75AD" w14:textId="047FCF45" w:rsidR="00AC42B9" w:rsidRPr="001A3A6F" w:rsidRDefault="00AC42B9" w:rsidP="00AC42B9">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2 Кодовые обозначения профессиональных стандартов приводятся по приказу Минтруда России от 29.09.2014 № 667н [1</w:t>
      </w:r>
      <w:r w:rsidR="00A3276F">
        <w:rPr>
          <w:rFonts w:asciiTheme="minorBidi" w:hAnsiTheme="minorBidi" w:cstheme="minorBidi"/>
          <w:sz w:val="20"/>
          <w:szCs w:val="20"/>
        </w:rPr>
        <w:t>2</w:t>
      </w:r>
      <w:r w:rsidRPr="001A3A6F">
        <w:rPr>
          <w:rFonts w:asciiTheme="minorBidi" w:hAnsiTheme="minorBidi" w:cstheme="minorBidi"/>
          <w:sz w:val="20"/>
          <w:szCs w:val="20"/>
        </w:rPr>
        <w:t>] и соответствуют установленным видам профессиональной деятельности.</w:t>
      </w:r>
    </w:p>
    <w:p w14:paraId="57113661" w14:textId="77777777" w:rsidR="00AC42B9" w:rsidRPr="001A3A6F" w:rsidRDefault="00AC42B9" w:rsidP="00AC42B9">
      <w:pPr>
        <w:spacing w:line="360" w:lineRule="auto"/>
        <w:ind w:firstLine="510"/>
        <w:jc w:val="both"/>
        <w:rPr>
          <w:rFonts w:asciiTheme="minorBidi" w:hAnsiTheme="minorBidi" w:cstheme="minorBidi"/>
        </w:rPr>
      </w:pPr>
    </w:p>
    <w:p w14:paraId="4A5FFA7C" w14:textId="77777777" w:rsidR="00D7318F" w:rsidRPr="001A3A6F" w:rsidRDefault="002A0937" w:rsidP="002A0937">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8</w:t>
      </w:r>
      <w:r w:rsidRPr="001A3A6F">
        <w:rPr>
          <w:rFonts w:asciiTheme="minorBidi" w:hAnsiTheme="minorBidi" w:cstheme="minorBidi"/>
          <w:color w:val="000000"/>
        </w:rPr>
        <w:t xml:space="preserve">] </w:t>
      </w:r>
      <w:r w:rsidR="00D7318F" w:rsidRPr="001A3A6F">
        <w:rPr>
          <w:rFonts w:asciiTheme="minorBidi" w:hAnsiTheme="minorBidi" w:cstheme="minorBidi"/>
        </w:rPr>
        <w:t>Приказ Минтруда России от 12.04.2013 № 148н «Об утверждении уровней квалификации в целях разработки проектов профессиональных стандартов»</w:t>
      </w:r>
    </w:p>
    <w:p w14:paraId="5F193951" w14:textId="77777777" w:rsidR="002A0937" w:rsidRPr="001A3A6F" w:rsidRDefault="00D7318F" w:rsidP="002A0937">
      <w:pPr>
        <w:spacing w:line="360" w:lineRule="auto"/>
        <w:ind w:firstLine="510"/>
        <w:jc w:val="both"/>
        <w:rPr>
          <w:rFonts w:asciiTheme="minorBidi" w:hAnsiTheme="minorBidi" w:cstheme="minorBidi"/>
        </w:rPr>
      </w:pPr>
      <w:r w:rsidRPr="001A3A6F">
        <w:rPr>
          <w:rFonts w:asciiTheme="minorBidi" w:hAnsiTheme="minorBidi" w:cstheme="minorBidi"/>
          <w:color w:val="000000"/>
        </w:rPr>
        <w:lastRenderedPageBreak/>
        <w:t xml:space="preserve">[9] </w:t>
      </w:r>
      <w:r w:rsidR="002A0937" w:rsidRPr="001A3A6F">
        <w:rPr>
          <w:rFonts w:asciiTheme="minorBidi" w:hAnsiTheme="minorBidi" w:cstheme="minorBidi"/>
        </w:rPr>
        <w:t>Федеральный закон от 29.12.2012 № 273-ФЗ «Об образовании в Российской Федерации»</w:t>
      </w:r>
    </w:p>
    <w:p w14:paraId="7A80F9E4" w14:textId="7EE0C245" w:rsidR="00A3276F" w:rsidRDefault="00A3276F" w:rsidP="00A3276F">
      <w:pPr>
        <w:spacing w:line="360" w:lineRule="auto"/>
        <w:ind w:firstLine="510"/>
        <w:jc w:val="both"/>
        <w:rPr>
          <w:rFonts w:asciiTheme="minorBidi" w:hAnsiTheme="minorBidi" w:cstheme="minorBidi"/>
        </w:rPr>
      </w:pPr>
      <w:r w:rsidRPr="00A3276F">
        <w:rPr>
          <w:rFonts w:asciiTheme="minorBidi" w:hAnsiTheme="minorBidi" w:cstheme="minorBidi"/>
        </w:rPr>
        <w:t xml:space="preserve">[10] Постановление </w:t>
      </w:r>
      <w:r>
        <w:rPr>
          <w:rFonts w:asciiTheme="minorBidi" w:hAnsiTheme="minorBidi" w:cstheme="minorBidi"/>
        </w:rPr>
        <w:t>Правительства Российской Федерации от 11.05.2017 №</w:t>
      </w:r>
      <w:r w:rsidRPr="00A3276F">
        <w:rPr>
          <w:rFonts w:asciiTheme="minorBidi" w:hAnsiTheme="minorBidi" w:cstheme="minorBidi"/>
        </w:rPr>
        <w:t xml:space="preserve"> 559</w:t>
      </w:r>
      <w:r>
        <w:rPr>
          <w:rFonts w:asciiTheme="minorBidi" w:hAnsiTheme="minorBidi" w:cstheme="minorBidi"/>
        </w:rPr>
        <w:t xml:space="preserve"> «</w:t>
      </w:r>
      <w:r w:rsidRPr="00A3276F">
        <w:rPr>
          <w:rFonts w:asciiTheme="minorBidi" w:hAnsiTheme="minorBidi" w:cstheme="minorBidi"/>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Pr>
          <w:rFonts w:asciiTheme="minorBidi" w:hAnsiTheme="minorBidi" w:cstheme="minorBidi"/>
        </w:rPr>
        <w:t>»</w:t>
      </w:r>
    </w:p>
    <w:p w14:paraId="65B8C332" w14:textId="31518DA0" w:rsidR="00105298" w:rsidRPr="001A3A6F" w:rsidRDefault="00105298" w:rsidP="00574897">
      <w:pPr>
        <w:spacing w:line="360" w:lineRule="auto"/>
        <w:ind w:firstLine="510"/>
        <w:jc w:val="both"/>
        <w:rPr>
          <w:rFonts w:asciiTheme="minorBidi" w:hAnsiTheme="minorBidi" w:cstheme="minorBidi"/>
        </w:rPr>
      </w:pPr>
      <w:r w:rsidRPr="001A3A6F">
        <w:rPr>
          <w:rFonts w:asciiTheme="minorBidi" w:hAnsiTheme="minorBidi" w:cstheme="minorBidi"/>
        </w:rPr>
        <w:t>[</w:t>
      </w:r>
      <w:r w:rsidR="00A3276F">
        <w:rPr>
          <w:rFonts w:asciiTheme="minorBidi" w:hAnsiTheme="minorBidi" w:cstheme="minorBidi"/>
        </w:rPr>
        <w:t>11</w:t>
      </w:r>
      <w:r w:rsidRPr="001A3A6F">
        <w:rPr>
          <w:rFonts w:asciiTheme="minorBidi" w:hAnsiTheme="minorBidi" w:cstheme="minorBidi"/>
        </w:rPr>
        <w:t>] Приказ Ростехнадзора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14:paraId="7C254F25" w14:textId="69F44DBB" w:rsidR="00BC6F03" w:rsidRPr="001A3A6F" w:rsidRDefault="00BC6F03" w:rsidP="00574897">
      <w:pPr>
        <w:spacing w:line="360" w:lineRule="auto"/>
        <w:ind w:firstLine="510"/>
        <w:jc w:val="both"/>
        <w:rPr>
          <w:rFonts w:asciiTheme="minorBidi" w:hAnsiTheme="minorBidi" w:cstheme="minorBidi"/>
        </w:rPr>
      </w:pPr>
      <w:r w:rsidRPr="001A3A6F">
        <w:rPr>
          <w:rFonts w:asciiTheme="minorBidi" w:hAnsiTheme="minorBidi" w:cstheme="minorBidi"/>
        </w:rPr>
        <w:t>[</w:t>
      </w:r>
      <w:r w:rsidR="00A3276F">
        <w:rPr>
          <w:rFonts w:asciiTheme="minorBidi" w:hAnsiTheme="minorBidi" w:cstheme="minorBidi"/>
        </w:rPr>
        <w:t>12</w:t>
      </w:r>
      <w:r w:rsidRPr="001A3A6F">
        <w:rPr>
          <w:rFonts w:asciiTheme="minorBidi" w:hAnsiTheme="minorBidi" w:cstheme="minorBidi"/>
        </w:rPr>
        <w:t>] Приказ Минтруда России от 29.09.2014 № 667н «О реестре профессиональных стандартов (перечне видов профессиональной деятельности)»</w:t>
      </w:r>
    </w:p>
    <w:p w14:paraId="3E5A338E" w14:textId="77777777" w:rsidR="00C341B9" w:rsidRPr="001A3A6F" w:rsidRDefault="00C341B9" w:rsidP="00574897">
      <w:pPr>
        <w:spacing w:line="360" w:lineRule="auto"/>
        <w:ind w:firstLine="510"/>
        <w:jc w:val="both"/>
        <w:rPr>
          <w:rFonts w:asciiTheme="minorBidi" w:hAnsiTheme="minorBidi" w:cstheme="minorBidi"/>
        </w:rPr>
      </w:pPr>
      <w:r w:rsidRPr="001A3A6F">
        <w:rPr>
          <w:rFonts w:asciiTheme="minorBidi" w:hAnsiTheme="minorBidi" w:cstheme="minorBidi"/>
        </w:rPr>
        <w:br w:type="page"/>
      </w:r>
    </w:p>
    <w:p w14:paraId="2578A4D5" w14:textId="77777777" w:rsidR="00C341B9" w:rsidRPr="001A3A6F" w:rsidRDefault="00C341B9" w:rsidP="00C341B9">
      <w:pPr>
        <w:pStyle w:val="a8"/>
        <w:tabs>
          <w:tab w:val="left" w:pos="708"/>
        </w:tabs>
        <w:spacing w:line="360" w:lineRule="auto"/>
        <w:jc w:val="center"/>
        <w:rPr>
          <w:rFonts w:asciiTheme="minorBidi" w:hAnsiTheme="minorBidi" w:cstheme="minorBidi"/>
          <w:szCs w:val="24"/>
        </w:rPr>
      </w:pPr>
      <w:r w:rsidRPr="001A3A6F">
        <w:rPr>
          <w:rFonts w:asciiTheme="minorBidi" w:hAnsiTheme="minorBidi" w:cstheme="minorBidi"/>
          <w:szCs w:val="24"/>
        </w:rPr>
        <w:lastRenderedPageBreak/>
        <w:t>ОКС 03.100.50</w:t>
      </w:r>
    </w:p>
    <w:p w14:paraId="2058357B" w14:textId="77777777" w:rsidR="00C341B9" w:rsidRPr="001A3A6F" w:rsidRDefault="00C341B9" w:rsidP="00C341B9">
      <w:pPr>
        <w:pStyle w:val="a8"/>
        <w:tabs>
          <w:tab w:val="left" w:pos="708"/>
        </w:tabs>
        <w:spacing w:line="360" w:lineRule="auto"/>
        <w:jc w:val="both"/>
        <w:rPr>
          <w:rFonts w:asciiTheme="minorBidi" w:hAnsiTheme="minorBidi" w:cstheme="minorBidi"/>
          <w:szCs w:val="24"/>
        </w:rPr>
      </w:pPr>
    </w:p>
    <w:p w14:paraId="730868B4" w14:textId="77777777" w:rsidR="00C341B9" w:rsidRPr="001A3A6F" w:rsidRDefault="00C341B9" w:rsidP="007746F8">
      <w:pPr>
        <w:pStyle w:val="a8"/>
        <w:tabs>
          <w:tab w:val="left" w:pos="708"/>
        </w:tabs>
        <w:spacing w:line="360" w:lineRule="auto"/>
        <w:jc w:val="both"/>
        <w:rPr>
          <w:rFonts w:asciiTheme="minorBidi" w:hAnsiTheme="minorBidi" w:cstheme="minorBidi"/>
          <w:szCs w:val="24"/>
        </w:rPr>
      </w:pPr>
      <w:r w:rsidRPr="001A3A6F">
        <w:rPr>
          <w:rFonts w:asciiTheme="minorBidi" w:hAnsiTheme="minorBidi" w:cstheme="minorBidi"/>
          <w:szCs w:val="24"/>
        </w:rPr>
        <w:t xml:space="preserve">Ключевые слова: квалификационный </w:t>
      </w:r>
      <w:r w:rsidR="007746F8" w:rsidRPr="001A3A6F">
        <w:rPr>
          <w:rFonts w:asciiTheme="minorBidi" w:hAnsiTheme="minorBidi" w:cstheme="minorBidi"/>
          <w:szCs w:val="24"/>
        </w:rPr>
        <w:t xml:space="preserve">стандарт </w:t>
      </w:r>
      <w:r w:rsidRPr="001A3A6F">
        <w:rPr>
          <w:rFonts w:asciiTheme="minorBidi" w:hAnsiTheme="minorBidi" w:cstheme="minorBidi"/>
          <w:szCs w:val="24"/>
        </w:rPr>
        <w:t xml:space="preserve">организации, </w:t>
      </w:r>
      <w:r w:rsidR="007746F8" w:rsidRPr="001A3A6F">
        <w:rPr>
          <w:rFonts w:asciiTheme="minorBidi" w:hAnsiTheme="minorBidi" w:cstheme="minorBidi"/>
          <w:szCs w:val="24"/>
        </w:rPr>
        <w:t>специалист по организации строительства</w:t>
      </w:r>
    </w:p>
    <w:p w14:paraId="24A5A400" w14:textId="77777777" w:rsidR="00C341B9" w:rsidRPr="001A3A6F" w:rsidRDefault="00C341B9" w:rsidP="00C341B9">
      <w:pPr>
        <w:pStyle w:val="a8"/>
        <w:pBdr>
          <w:bottom w:val="single" w:sz="12" w:space="1" w:color="auto"/>
        </w:pBdr>
        <w:tabs>
          <w:tab w:val="left" w:pos="708"/>
        </w:tabs>
        <w:jc w:val="both"/>
        <w:rPr>
          <w:rFonts w:asciiTheme="minorBidi" w:hAnsiTheme="minorBidi" w:cstheme="minorBidi"/>
          <w:sz w:val="28"/>
        </w:rPr>
      </w:pPr>
    </w:p>
    <w:p w14:paraId="019148FA" w14:textId="77777777" w:rsidR="00C341B9" w:rsidRPr="001A3A6F" w:rsidRDefault="00C341B9" w:rsidP="00C341B9">
      <w:pPr>
        <w:pStyle w:val="a8"/>
        <w:tabs>
          <w:tab w:val="left" w:pos="708"/>
        </w:tabs>
        <w:jc w:val="both"/>
        <w:rPr>
          <w:rFonts w:asciiTheme="minorBidi" w:hAnsiTheme="minorBidi" w:cstheme="minorBidi"/>
        </w:rPr>
      </w:pPr>
    </w:p>
    <w:p w14:paraId="3DA96268" w14:textId="77777777" w:rsidR="00C341B9" w:rsidRPr="001A3A6F" w:rsidRDefault="00C341B9" w:rsidP="00C341B9">
      <w:pPr>
        <w:spacing w:line="360" w:lineRule="auto"/>
        <w:ind w:firstLine="510"/>
        <w:jc w:val="both"/>
        <w:rPr>
          <w:rFonts w:asciiTheme="minorBidi" w:hAnsiTheme="minorBidi" w:cstheme="minorBidi"/>
        </w:rPr>
      </w:pPr>
    </w:p>
    <w:p w14:paraId="2631037B" w14:textId="77777777" w:rsidR="00C341B9" w:rsidRPr="001A3A6F" w:rsidRDefault="00C341B9" w:rsidP="00574897">
      <w:pPr>
        <w:spacing w:line="360" w:lineRule="auto"/>
        <w:ind w:firstLine="510"/>
        <w:jc w:val="both"/>
        <w:rPr>
          <w:rFonts w:asciiTheme="minorBidi" w:hAnsiTheme="minorBidi" w:cstheme="minorBidi"/>
        </w:rPr>
      </w:pPr>
    </w:p>
    <w:sectPr w:rsidR="00C341B9" w:rsidRPr="001A3A6F" w:rsidSect="0088086A">
      <w:pgSz w:w="11906" w:h="16838" w:code="9"/>
      <w:pgMar w:top="1134" w:right="1418" w:bottom="1134" w:left="851"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E190E" w14:textId="77777777" w:rsidR="001A2AC4" w:rsidRDefault="001A2AC4" w:rsidP="001F379F">
      <w:r>
        <w:separator/>
      </w:r>
    </w:p>
  </w:endnote>
  <w:endnote w:type="continuationSeparator" w:id="0">
    <w:p w14:paraId="18FFE804" w14:textId="77777777" w:rsidR="001A2AC4" w:rsidRDefault="001A2AC4" w:rsidP="001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60105"/>
      <w:docPartObj>
        <w:docPartGallery w:val="Page Numbers (Bottom of Page)"/>
        <w:docPartUnique/>
      </w:docPartObj>
    </w:sdtPr>
    <w:sdtContent>
      <w:p w14:paraId="4C70B686" w14:textId="5C7C30AE" w:rsidR="001A2AC4" w:rsidRDefault="001A2AC4">
        <w:pPr>
          <w:pStyle w:val="a5"/>
          <w:jc w:val="center"/>
        </w:pPr>
        <w:r>
          <w:fldChar w:fldCharType="begin"/>
        </w:r>
        <w:r>
          <w:instrText>PAGE   \* MERGEFORMAT</w:instrText>
        </w:r>
        <w:r>
          <w:fldChar w:fldCharType="separate"/>
        </w:r>
        <w:r w:rsidR="005D6577">
          <w:rPr>
            <w:noProof/>
          </w:rPr>
          <w:t>2</w:t>
        </w:r>
        <w:r>
          <w:fldChar w:fldCharType="end"/>
        </w:r>
      </w:p>
    </w:sdtContent>
  </w:sdt>
  <w:p w14:paraId="79019C80" w14:textId="77777777" w:rsidR="001A2AC4" w:rsidRDefault="001A2AC4" w:rsidP="001C35F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071549"/>
      <w:docPartObj>
        <w:docPartGallery w:val="Page Numbers (Bottom of Page)"/>
        <w:docPartUnique/>
      </w:docPartObj>
    </w:sdtPr>
    <w:sdtContent>
      <w:p w14:paraId="24966E85" w14:textId="2E263FE7" w:rsidR="001A2AC4" w:rsidRDefault="001A2AC4">
        <w:pPr>
          <w:pStyle w:val="a5"/>
          <w:jc w:val="center"/>
        </w:pPr>
        <w:r>
          <w:fldChar w:fldCharType="begin"/>
        </w:r>
        <w:r>
          <w:instrText>PAGE   \* MERGEFORMAT</w:instrText>
        </w:r>
        <w:r>
          <w:fldChar w:fldCharType="separate"/>
        </w:r>
        <w:r w:rsidR="005D6577">
          <w:rPr>
            <w:noProof/>
          </w:rPr>
          <w:t>1</w:t>
        </w:r>
        <w:r>
          <w:fldChar w:fldCharType="end"/>
        </w:r>
      </w:p>
    </w:sdtContent>
  </w:sdt>
  <w:p w14:paraId="4D01361E" w14:textId="77777777" w:rsidR="001A2AC4" w:rsidRDefault="001A2A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6666" w14:textId="793E03A9" w:rsidR="001A2AC4" w:rsidRDefault="001A2AC4">
    <w:pPr>
      <w:pStyle w:val="a5"/>
      <w:jc w:val="center"/>
    </w:pPr>
  </w:p>
  <w:p w14:paraId="5A1F4C85" w14:textId="77777777" w:rsidR="001A2AC4" w:rsidRDefault="001A2A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D5F31" w14:textId="77777777" w:rsidR="001A2AC4" w:rsidRDefault="001A2AC4" w:rsidP="001F379F">
      <w:r>
        <w:separator/>
      </w:r>
    </w:p>
  </w:footnote>
  <w:footnote w:type="continuationSeparator" w:id="0">
    <w:p w14:paraId="02C6B9AE" w14:textId="77777777" w:rsidR="001A2AC4" w:rsidRDefault="001A2AC4" w:rsidP="001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D574E" w14:textId="77777777" w:rsidR="001A2AC4" w:rsidRDefault="001A2AC4">
    <w:pPr>
      <w:pStyle w:val="a8"/>
      <w:jc w:val="right"/>
    </w:pPr>
  </w:p>
  <w:p w14:paraId="1CBB15BE" w14:textId="050F4E7C" w:rsidR="001A2AC4" w:rsidRPr="00A22E9C" w:rsidRDefault="001A2AC4" w:rsidP="00802E73">
    <w:pPr>
      <w:pStyle w:val="a8"/>
      <w:jc w:val="right"/>
      <w:rPr>
        <w:rFonts w:asciiTheme="minorBidi" w:hAnsiTheme="minorBidi" w:cstheme="minorBidi"/>
        <w:b/>
        <w:color w:val="7F7F7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4C5605"/>
    <w:multiLevelType w:val="hybridMultilevel"/>
    <w:tmpl w:val="7C4C1084"/>
    <w:lvl w:ilvl="0" w:tplc="C89A3D56">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841BA"/>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10A60"/>
    <w:multiLevelType w:val="hybridMultilevel"/>
    <w:tmpl w:val="425A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12">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4"/>
  </w:num>
  <w:num w:numId="6">
    <w:abstractNumId w:val="3"/>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7"/>
  </w:num>
  <w:num w:numId="11">
    <w:abstractNumId w:val="19"/>
  </w:num>
  <w:num w:numId="12">
    <w:abstractNumId w:val="16"/>
  </w:num>
  <w:num w:numId="13">
    <w:abstractNumId w:val="7"/>
  </w:num>
  <w:num w:numId="14">
    <w:abstractNumId w:val="20"/>
  </w:num>
  <w:num w:numId="15">
    <w:abstractNumId w:val="12"/>
  </w:num>
  <w:num w:numId="16">
    <w:abstractNumId w:val="21"/>
  </w:num>
  <w:num w:numId="17">
    <w:abstractNumId w:val="13"/>
  </w:num>
  <w:num w:numId="18">
    <w:abstractNumId w:val="15"/>
  </w:num>
  <w:num w:numId="19">
    <w:abstractNumId w:val="6"/>
  </w:num>
  <w:num w:numId="20">
    <w:abstractNumId w:val="1"/>
  </w:num>
  <w:num w:numId="21">
    <w:abstractNumId w:val="18"/>
  </w:num>
  <w:num w:numId="22">
    <w:abstractNumId w:val="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78"/>
    <w:rsid w:val="00000402"/>
    <w:rsid w:val="00000641"/>
    <w:rsid w:val="00000EF8"/>
    <w:rsid w:val="000019ED"/>
    <w:rsid w:val="000030EE"/>
    <w:rsid w:val="00003566"/>
    <w:rsid w:val="000052D8"/>
    <w:rsid w:val="00006289"/>
    <w:rsid w:val="00006538"/>
    <w:rsid w:val="0001264D"/>
    <w:rsid w:val="00012D7A"/>
    <w:rsid w:val="000148AD"/>
    <w:rsid w:val="00014BBE"/>
    <w:rsid w:val="00015216"/>
    <w:rsid w:val="000158E4"/>
    <w:rsid w:val="000169A9"/>
    <w:rsid w:val="00017F84"/>
    <w:rsid w:val="0002129D"/>
    <w:rsid w:val="000213CA"/>
    <w:rsid w:val="00022534"/>
    <w:rsid w:val="00023C88"/>
    <w:rsid w:val="000248EB"/>
    <w:rsid w:val="000263A1"/>
    <w:rsid w:val="0002699A"/>
    <w:rsid w:val="00030A1E"/>
    <w:rsid w:val="00031D44"/>
    <w:rsid w:val="00032BA0"/>
    <w:rsid w:val="00033B57"/>
    <w:rsid w:val="00034003"/>
    <w:rsid w:val="00034B53"/>
    <w:rsid w:val="00035E79"/>
    <w:rsid w:val="00035FF5"/>
    <w:rsid w:val="00036FD3"/>
    <w:rsid w:val="00037791"/>
    <w:rsid w:val="00041686"/>
    <w:rsid w:val="00042F85"/>
    <w:rsid w:val="00043C92"/>
    <w:rsid w:val="00043E55"/>
    <w:rsid w:val="00044759"/>
    <w:rsid w:val="000462B1"/>
    <w:rsid w:val="00046650"/>
    <w:rsid w:val="000503E6"/>
    <w:rsid w:val="00051924"/>
    <w:rsid w:val="00053DD5"/>
    <w:rsid w:val="00056869"/>
    <w:rsid w:val="00056DE5"/>
    <w:rsid w:val="00057664"/>
    <w:rsid w:val="00057BBB"/>
    <w:rsid w:val="00060466"/>
    <w:rsid w:val="000620F9"/>
    <w:rsid w:val="00063827"/>
    <w:rsid w:val="000639CB"/>
    <w:rsid w:val="000645E6"/>
    <w:rsid w:val="000650AE"/>
    <w:rsid w:val="000658AA"/>
    <w:rsid w:val="00065A5E"/>
    <w:rsid w:val="000671C3"/>
    <w:rsid w:val="00067235"/>
    <w:rsid w:val="0006759E"/>
    <w:rsid w:val="0007066F"/>
    <w:rsid w:val="00070773"/>
    <w:rsid w:val="00070D47"/>
    <w:rsid w:val="00070EC8"/>
    <w:rsid w:val="00073061"/>
    <w:rsid w:val="000731F4"/>
    <w:rsid w:val="00073978"/>
    <w:rsid w:val="000739CF"/>
    <w:rsid w:val="00075057"/>
    <w:rsid w:val="00075060"/>
    <w:rsid w:val="0007510F"/>
    <w:rsid w:val="00075ADC"/>
    <w:rsid w:val="00076264"/>
    <w:rsid w:val="00076C08"/>
    <w:rsid w:val="000773FD"/>
    <w:rsid w:val="00077E1C"/>
    <w:rsid w:val="0008142D"/>
    <w:rsid w:val="00081BD9"/>
    <w:rsid w:val="00082285"/>
    <w:rsid w:val="000835EE"/>
    <w:rsid w:val="00083C46"/>
    <w:rsid w:val="00084D28"/>
    <w:rsid w:val="00084F05"/>
    <w:rsid w:val="00087B68"/>
    <w:rsid w:val="00090229"/>
    <w:rsid w:val="00091017"/>
    <w:rsid w:val="00092F34"/>
    <w:rsid w:val="00093E9B"/>
    <w:rsid w:val="00093FCD"/>
    <w:rsid w:val="00096BED"/>
    <w:rsid w:val="000975DD"/>
    <w:rsid w:val="000A120F"/>
    <w:rsid w:val="000A12E0"/>
    <w:rsid w:val="000A1C7A"/>
    <w:rsid w:val="000A1D62"/>
    <w:rsid w:val="000A2725"/>
    <w:rsid w:val="000A2B48"/>
    <w:rsid w:val="000A541F"/>
    <w:rsid w:val="000A5A7C"/>
    <w:rsid w:val="000A5CEE"/>
    <w:rsid w:val="000A65E4"/>
    <w:rsid w:val="000A6984"/>
    <w:rsid w:val="000A7DC6"/>
    <w:rsid w:val="000B0851"/>
    <w:rsid w:val="000B2A7C"/>
    <w:rsid w:val="000B3657"/>
    <w:rsid w:val="000B4839"/>
    <w:rsid w:val="000B558A"/>
    <w:rsid w:val="000B5BAC"/>
    <w:rsid w:val="000B5F72"/>
    <w:rsid w:val="000B7D53"/>
    <w:rsid w:val="000C04F9"/>
    <w:rsid w:val="000C13AD"/>
    <w:rsid w:val="000C1EB3"/>
    <w:rsid w:val="000C3357"/>
    <w:rsid w:val="000C675F"/>
    <w:rsid w:val="000C69F1"/>
    <w:rsid w:val="000C6DED"/>
    <w:rsid w:val="000C75FD"/>
    <w:rsid w:val="000D1467"/>
    <w:rsid w:val="000D28B8"/>
    <w:rsid w:val="000D34BF"/>
    <w:rsid w:val="000D3FD3"/>
    <w:rsid w:val="000D54D8"/>
    <w:rsid w:val="000D77E1"/>
    <w:rsid w:val="000E2836"/>
    <w:rsid w:val="000E5035"/>
    <w:rsid w:val="000E5F5F"/>
    <w:rsid w:val="000E7433"/>
    <w:rsid w:val="000E7EB8"/>
    <w:rsid w:val="000F0F9C"/>
    <w:rsid w:val="000F1E54"/>
    <w:rsid w:val="000F24F6"/>
    <w:rsid w:val="000F2C6F"/>
    <w:rsid w:val="000F53E9"/>
    <w:rsid w:val="000F7213"/>
    <w:rsid w:val="0010066D"/>
    <w:rsid w:val="00100B33"/>
    <w:rsid w:val="00101453"/>
    <w:rsid w:val="001016B8"/>
    <w:rsid w:val="00102517"/>
    <w:rsid w:val="00102C27"/>
    <w:rsid w:val="00105298"/>
    <w:rsid w:val="00105A30"/>
    <w:rsid w:val="00105BF5"/>
    <w:rsid w:val="0011038F"/>
    <w:rsid w:val="00110C26"/>
    <w:rsid w:val="00114721"/>
    <w:rsid w:val="00114C85"/>
    <w:rsid w:val="0011521E"/>
    <w:rsid w:val="00117919"/>
    <w:rsid w:val="00117F3E"/>
    <w:rsid w:val="00120927"/>
    <w:rsid w:val="001211BE"/>
    <w:rsid w:val="00121860"/>
    <w:rsid w:val="00121962"/>
    <w:rsid w:val="00121B21"/>
    <w:rsid w:val="001228CB"/>
    <w:rsid w:val="001233B9"/>
    <w:rsid w:val="00125E64"/>
    <w:rsid w:val="0012637C"/>
    <w:rsid w:val="00126480"/>
    <w:rsid w:val="00126D6D"/>
    <w:rsid w:val="00127511"/>
    <w:rsid w:val="001275B8"/>
    <w:rsid w:val="00127F4B"/>
    <w:rsid w:val="00131268"/>
    <w:rsid w:val="00131807"/>
    <w:rsid w:val="00131C6D"/>
    <w:rsid w:val="00133DF8"/>
    <w:rsid w:val="00137D38"/>
    <w:rsid w:val="00140E4A"/>
    <w:rsid w:val="00141C10"/>
    <w:rsid w:val="001436AA"/>
    <w:rsid w:val="001441FB"/>
    <w:rsid w:val="00144393"/>
    <w:rsid w:val="001452E2"/>
    <w:rsid w:val="001454DD"/>
    <w:rsid w:val="00145B48"/>
    <w:rsid w:val="00146806"/>
    <w:rsid w:val="00146B9C"/>
    <w:rsid w:val="00146E9F"/>
    <w:rsid w:val="00150F1E"/>
    <w:rsid w:val="0015112C"/>
    <w:rsid w:val="00151687"/>
    <w:rsid w:val="00151A96"/>
    <w:rsid w:val="0015364A"/>
    <w:rsid w:val="00153A85"/>
    <w:rsid w:val="00153E99"/>
    <w:rsid w:val="00155C9D"/>
    <w:rsid w:val="00157657"/>
    <w:rsid w:val="00157835"/>
    <w:rsid w:val="001607FC"/>
    <w:rsid w:val="001608C7"/>
    <w:rsid w:val="00161116"/>
    <w:rsid w:val="001618FE"/>
    <w:rsid w:val="00165062"/>
    <w:rsid w:val="00166307"/>
    <w:rsid w:val="0016665B"/>
    <w:rsid w:val="00166CCE"/>
    <w:rsid w:val="00166D87"/>
    <w:rsid w:val="00167688"/>
    <w:rsid w:val="00167DC1"/>
    <w:rsid w:val="001705B3"/>
    <w:rsid w:val="00170FE9"/>
    <w:rsid w:val="00173F6C"/>
    <w:rsid w:val="001763D6"/>
    <w:rsid w:val="00177913"/>
    <w:rsid w:val="00180077"/>
    <w:rsid w:val="00180786"/>
    <w:rsid w:val="00180F8C"/>
    <w:rsid w:val="00182807"/>
    <w:rsid w:val="00182FF1"/>
    <w:rsid w:val="001840A6"/>
    <w:rsid w:val="00184136"/>
    <w:rsid w:val="00184168"/>
    <w:rsid w:val="0018461D"/>
    <w:rsid w:val="00185A6D"/>
    <w:rsid w:val="00186655"/>
    <w:rsid w:val="00187143"/>
    <w:rsid w:val="00187266"/>
    <w:rsid w:val="001879D2"/>
    <w:rsid w:val="00187E11"/>
    <w:rsid w:val="001911D7"/>
    <w:rsid w:val="00191700"/>
    <w:rsid w:val="001934A0"/>
    <w:rsid w:val="001954E7"/>
    <w:rsid w:val="00195A0B"/>
    <w:rsid w:val="001962A9"/>
    <w:rsid w:val="001968D3"/>
    <w:rsid w:val="00196D22"/>
    <w:rsid w:val="00196D99"/>
    <w:rsid w:val="001970C2"/>
    <w:rsid w:val="00197907"/>
    <w:rsid w:val="001A1A69"/>
    <w:rsid w:val="001A2AC4"/>
    <w:rsid w:val="001A2AD9"/>
    <w:rsid w:val="001A30E6"/>
    <w:rsid w:val="001A3883"/>
    <w:rsid w:val="001A3A6F"/>
    <w:rsid w:val="001A4B62"/>
    <w:rsid w:val="001A51FD"/>
    <w:rsid w:val="001A5AA0"/>
    <w:rsid w:val="001A5BA6"/>
    <w:rsid w:val="001B0B7C"/>
    <w:rsid w:val="001B10E8"/>
    <w:rsid w:val="001B2F54"/>
    <w:rsid w:val="001B5CC2"/>
    <w:rsid w:val="001B5E97"/>
    <w:rsid w:val="001B7217"/>
    <w:rsid w:val="001C1749"/>
    <w:rsid w:val="001C1793"/>
    <w:rsid w:val="001C271E"/>
    <w:rsid w:val="001C35FF"/>
    <w:rsid w:val="001C4E4D"/>
    <w:rsid w:val="001C5F12"/>
    <w:rsid w:val="001C793F"/>
    <w:rsid w:val="001C7BB7"/>
    <w:rsid w:val="001D000D"/>
    <w:rsid w:val="001D0340"/>
    <w:rsid w:val="001D0F16"/>
    <w:rsid w:val="001D3454"/>
    <w:rsid w:val="001D35EE"/>
    <w:rsid w:val="001D378E"/>
    <w:rsid w:val="001D3E63"/>
    <w:rsid w:val="001D49B2"/>
    <w:rsid w:val="001D4A6F"/>
    <w:rsid w:val="001D50A0"/>
    <w:rsid w:val="001D65AB"/>
    <w:rsid w:val="001D664E"/>
    <w:rsid w:val="001D6BB8"/>
    <w:rsid w:val="001D6F61"/>
    <w:rsid w:val="001D7BAC"/>
    <w:rsid w:val="001D7DE3"/>
    <w:rsid w:val="001D7DF2"/>
    <w:rsid w:val="001E07DD"/>
    <w:rsid w:val="001E10EA"/>
    <w:rsid w:val="001E1407"/>
    <w:rsid w:val="001E1EC8"/>
    <w:rsid w:val="001E214B"/>
    <w:rsid w:val="001E29C3"/>
    <w:rsid w:val="001E3A6D"/>
    <w:rsid w:val="001E3B18"/>
    <w:rsid w:val="001E5848"/>
    <w:rsid w:val="001E59A3"/>
    <w:rsid w:val="001E7AFE"/>
    <w:rsid w:val="001F13F9"/>
    <w:rsid w:val="001F20D6"/>
    <w:rsid w:val="001F2100"/>
    <w:rsid w:val="001F21D9"/>
    <w:rsid w:val="001F3699"/>
    <w:rsid w:val="001F379F"/>
    <w:rsid w:val="001F5067"/>
    <w:rsid w:val="001F5F26"/>
    <w:rsid w:val="001F6678"/>
    <w:rsid w:val="001F784A"/>
    <w:rsid w:val="0020089B"/>
    <w:rsid w:val="00200C7B"/>
    <w:rsid w:val="00201429"/>
    <w:rsid w:val="0020154B"/>
    <w:rsid w:val="00204B0E"/>
    <w:rsid w:val="00205C79"/>
    <w:rsid w:val="00206078"/>
    <w:rsid w:val="002063B7"/>
    <w:rsid w:val="00206463"/>
    <w:rsid w:val="00207379"/>
    <w:rsid w:val="002106D8"/>
    <w:rsid w:val="00210AF3"/>
    <w:rsid w:val="00211A21"/>
    <w:rsid w:val="00214E5A"/>
    <w:rsid w:val="00215256"/>
    <w:rsid w:val="00215A59"/>
    <w:rsid w:val="0021672C"/>
    <w:rsid w:val="0022157C"/>
    <w:rsid w:val="0022310D"/>
    <w:rsid w:val="002240CD"/>
    <w:rsid w:val="00225E24"/>
    <w:rsid w:val="0022618B"/>
    <w:rsid w:val="0022626F"/>
    <w:rsid w:val="00227DC2"/>
    <w:rsid w:val="00230714"/>
    <w:rsid w:val="00231DC5"/>
    <w:rsid w:val="00232ADA"/>
    <w:rsid w:val="00233C71"/>
    <w:rsid w:val="00234B59"/>
    <w:rsid w:val="00234F1E"/>
    <w:rsid w:val="00235274"/>
    <w:rsid w:val="002361E3"/>
    <w:rsid w:val="002365F7"/>
    <w:rsid w:val="002368E8"/>
    <w:rsid w:val="00237897"/>
    <w:rsid w:val="00237982"/>
    <w:rsid w:val="002379AA"/>
    <w:rsid w:val="00237E31"/>
    <w:rsid w:val="00240500"/>
    <w:rsid w:val="00240741"/>
    <w:rsid w:val="00240CB6"/>
    <w:rsid w:val="00240EAE"/>
    <w:rsid w:val="002413B8"/>
    <w:rsid w:val="00242312"/>
    <w:rsid w:val="0024359F"/>
    <w:rsid w:val="00245513"/>
    <w:rsid w:val="0024570E"/>
    <w:rsid w:val="00245E41"/>
    <w:rsid w:val="00246090"/>
    <w:rsid w:val="00250C66"/>
    <w:rsid w:val="00250F61"/>
    <w:rsid w:val="00251109"/>
    <w:rsid w:val="00251AE5"/>
    <w:rsid w:val="00252459"/>
    <w:rsid w:val="002529CC"/>
    <w:rsid w:val="00252B04"/>
    <w:rsid w:val="00252CDC"/>
    <w:rsid w:val="00252D98"/>
    <w:rsid w:val="00253239"/>
    <w:rsid w:val="002557DB"/>
    <w:rsid w:val="002568EC"/>
    <w:rsid w:val="0026017A"/>
    <w:rsid w:val="00261084"/>
    <w:rsid w:val="002618A5"/>
    <w:rsid w:val="00261B36"/>
    <w:rsid w:val="00262856"/>
    <w:rsid w:val="002628D6"/>
    <w:rsid w:val="00262C8A"/>
    <w:rsid w:val="00262E1C"/>
    <w:rsid w:val="00264ACD"/>
    <w:rsid w:val="00264E6B"/>
    <w:rsid w:val="00265172"/>
    <w:rsid w:val="00265462"/>
    <w:rsid w:val="00266178"/>
    <w:rsid w:val="002677C0"/>
    <w:rsid w:val="0026783D"/>
    <w:rsid w:val="00270283"/>
    <w:rsid w:val="0027140F"/>
    <w:rsid w:val="002725E8"/>
    <w:rsid w:val="00272989"/>
    <w:rsid w:val="00275D41"/>
    <w:rsid w:val="0027619E"/>
    <w:rsid w:val="00276BC6"/>
    <w:rsid w:val="00276F16"/>
    <w:rsid w:val="0027736F"/>
    <w:rsid w:val="002773A3"/>
    <w:rsid w:val="0028035C"/>
    <w:rsid w:val="002821AD"/>
    <w:rsid w:val="002832B8"/>
    <w:rsid w:val="00283E4D"/>
    <w:rsid w:val="002861EB"/>
    <w:rsid w:val="002866D6"/>
    <w:rsid w:val="0028771C"/>
    <w:rsid w:val="00291419"/>
    <w:rsid w:val="00292C50"/>
    <w:rsid w:val="00292D53"/>
    <w:rsid w:val="002935E8"/>
    <w:rsid w:val="002944DC"/>
    <w:rsid w:val="002956DF"/>
    <w:rsid w:val="002970A3"/>
    <w:rsid w:val="00297A42"/>
    <w:rsid w:val="002A08ED"/>
    <w:rsid w:val="002A0937"/>
    <w:rsid w:val="002A3236"/>
    <w:rsid w:val="002A44D1"/>
    <w:rsid w:val="002A4607"/>
    <w:rsid w:val="002A6774"/>
    <w:rsid w:val="002A6BB7"/>
    <w:rsid w:val="002A727C"/>
    <w:rsid w:val="002B0205"/>
    <w:rsid w:val="002B0F63"/>
    <w:rsid w:val="002B14E5"/>
    <w:rsid w:val="002B1702"/>
    <w:rsid w:val="002B2988"/>
    <w:rsid w:val="002B326E"/>
    <w:rsid w:val="002B4297"/>
    <w:rsid w:val="002B59AC"/>
    <w:rsid w:val="002B5BEB"/>
    <w:rsid w:val="002B6651"/>
    <w:rsid w:val="002B682D"/>
    <w:rsid w:val="002B7426"/>
    <w:rsid w:val="002C18CC"/>
    <w:rsid w:val="002C1E77"/>
    <w:rsid w:val="002C335C"/>
    <w:rsid w:val="002C4204"/>
    <w:rsid w:val="002C555E"/>
    <w:rsid w:val="002C5F10"/>
    <w:rsid w:val="002C5FE5"/>
    <w:rsid w:val="002C62D9"/>
    <w:rsid w:val="002C7983"/>
    <w:rsid w:val="002C7A83"/>
    <w:rsid w:val="002D181F"/>
    <w:rsid w:val="002D1F14"/>
    <w:rsid w:val="002D2699"/>
    <w:rsid w:val="002D513C"/>
    <w:rsid w:val="002D637B"/>
    <w:rsid w:val="002D73A5"/>
    <w:rsid w:val="002D75EB"/>
    <w:rsid w:val="002D7B5F"/>
    <w:rsid w:val="002E046C"/>
    <w:rsid w:val="002E06AF"/>
    <w:rsid w:val="002E0BF1"/>
    <w:rsid w:val="002E1F8C"/>
    <w:rsid w:val="002E2761"/>
    <w:rsid w:val="002E2A45"/>
    <w:rsid w:val="002E2D82"/>
    <w:rsid w:val="002E2D86"/>
    <w:rsid w:val="002E3CF6"/>
    <w:rsid w:val="002E513A"/>
    <w:rsid w:val="002E5929"/>
    <w:rsid w:val="002E612B"/>
    <w:rsid w:val="002E7F6E"/>
    <w:rsid w:val="002F0542"/>
    <w:rsid w:val="002F0636"/>
    <w:rsid w:val="002F2364"/>
    <w:rsid w:val="002F2F77"/>
    <w:rsid w:val="002F3C11"/>
    <w:rsid w:val="002F4782"/>
    <w:rsid w:val="002F50E6"/>
    <w:rsid w:val="002F5BFB"/>
    <w:rsid w:val="002F5EE9"/>
    <w:rsid w:val="002F71E4"/>
    <w:rsid w:val="002F72A8"/>
    <w:rsid w:val="002F7CBF"/>
    <w:rsid w:val="00300E7A"/>
    <w:rsid w:val="0030263D"/>
    <w:rsid w:val="00303B6C"/>
    <w:rsid w:val="00304C55"/>
    <w:rsid w:val="003059BA"/>
    <w:rsid w:val="003100AD"/>
    <w:rsid w:val="00313439"/>
    <w:rsid w:val="00315254"/>
    <w:rsid w:val="0031747B"/>
    <w:rsid w:val="00317B16"/>
    <w:rsid w:val="00317E6E"/>
    <w:rsid w:val="00320404"/>
    <w:rsid w:val="00320AA1"/>
    <w:rsid w:val="00323640"/>
    <w:rsid w:val="00324E3E"/>
    <w:rsid w:val="00324FB1"/>
    <w:rsid w:val="003251CE"/>
    <w:rsid w:val="00325DEA"/>
    <w:rsid w:val="0032632B"/>
    <w:rsid w:val="00326739"/>
    <w:rsid w:val="00327AAE"/>
    <w:rsid w:val="00330D3B"/>
    <w:rsid w:val="00331E66"/>
    <w:rsid w:val="00334A78"/>
    <w:rsid w:val="0033523C"/>
    <w:rsid w:val="00335A6A"/>
    <w:rsid w:val="003367EA"/>
    <w:rsid w:val="00337271"/>
    <w:rsid w:val="003402BE"/>
    <w:rsid w:val="00340C44"/>
    <w:rsid w:val="00340FA9"/>
    <w:rsid w:val="0034143C"/>
    <w:rsid w:val="003416AE"/>
    <w:rsid w:val="0034187F"/>
    <w:rsid w:val="00341C9B"/>
    <w:rsid w:val="00343A85"/>
    <w:rsid w:val="00343BCD"/>
    <w:rsid w:val="00344D55"/>
    <w:rsid w:val="00345701"/>
    <w:rsid w:val="003502CB"/>
    <w:rsid w:val="00350649"/>
    <w:rsid w:val="00351664"/>
    <w:rsid w:val="00351A0D"/>
    <w:rsid w:val="00353039"/>
    <w:rsid w:val="003531DC"/>
    <w:rsid w:val="003540FA"/>
    <w:rsid w:val="00361F81"/>
    <w:rsid w:val="00362372"/>
    <w:rsid w:val="003627EA"/>
    <w:rsid w:val="00364A31"/>
    <w:rsid w:val="0036530E"/>
    <w:rsid w:val="00365A5B"/>
    <w:rsid w:val="00366DF5"/>
    <w:rsid w:val="003675CA"/>
    <w:rsid w:val="0036785B"/>
    <w:rsid w:val="00367B88"/>
    <w:rsid w:val="003707A6"/>
    <w:rsid w:val="00371FB8"/>
    <w:rsid w:val="00372BC3"/>
    <w:rsid w:val="0037381E"/>
    <w:rsid w:val="003741D2"/>
    <w:rsid w:val="003743B7"/>
    <w:rsid w:val="00381A18"/>
    <w:rsid w:val="003821F2"/>
    <w:rsid w:val="00383A7F"/>
    <w:rsid w:val="00385179"/>
    <w:rsid w:val="0038797E"/>
    <w:rsid w:val="0039031B"/>
    <w:rsid w:val="0039038C"/>
    <w:rsid w:val="0039068A"/>
    <w:rsid w:val="0039104A"/>
    <w:rsid w:val="003910AA"/>
    <w:rsid w:val="00392E08"/>
    <w:rsid w:val="00393F78"/>
    <w:rsid w:val="0039428B"/>
    <w:rsid w:val="00394438"/>
    <w:rsid w:val="0039503F"/>
    <w:rsid w:val="00395417"/>
    <w:rsid w:val="003969E9"/>
    <w:rsid w:val="00396FDF"/>
    <w:rsid w:val="00397FAA"/>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1A95"/>
    <w:rsid w:val="003B217C"/>
    <w:rsid w:val="003B2B2E"/>
    <w:rsid w:val="003B31DC"/>
    <w:rsid w:val="003B46D5"/>
    <w:rsid w:val="003B4C36"/>
    <w:rsid w:val="003B4FCE"/>
    <w:rsid w:val="003B5338"/>
    <w:rsid w:val="003B5483"/>
    <w:rsid w:val="003B58BE"/>
    <w:rsid w:val="003B5BF2"/>
    <w:rsid w:val="003B5C1D"/>
    <w:rsid w:val="003B674B"/>
    <w:rsid w:val="003B69FB"/>
    <w:rsid w:val="003C0FC8"/>
    <w:rsid w:val="003C1088"/>
    <w:rsid w:val="003C18E5"/>
    <w:rsid w:val="003C2052"/>
    <w:rsid w:val="003C2BF6"/>
    <w:rsid w:val="003C4364"/>
    <w:rsid w:val="003C6795"/>
    <w:rsid w:val="003C7250"/>
    <w:rsid w:val="003C77C6"/>
    <w:rsid w:val="003D011D"/>
    <w:rsid w:val="003D0A26"/>
    <w:rsid w:val="003D17C1"/>
    <w:rsid w:val="003D1C05"/>
    <w:rsid w:val="003D3A3D"/>
    <w:rsid w:val="003D3F7C"/>
    <w:rsid w:val="003E17D2"/>
    <w:rsid w:val="003E1A44"/>
    <w:rsid w:val="003E43BA"/>
    <w:rsid w:val="003E445F"/>
    <w:rsid w:val="003E45EA"/>
    <w:rsid w:val="003E56A7"/>
    <w:rsid w:val="003E65F4"/>
    <w:rsid w:val="003E690C"/>
    <w:rsid w:val="003E6C1B"/>
    <w:rsid w:val="003E75E8"/>
    <w:rsid w:val="003E76D9"/>
    <w:rsid w:val="003F02FF"/>
    <w:rsid w:val="003F083F"/>
    <w:rsid w:val="003F0B9F"/>
    <w:rsid w:val="003F1C2B"/>
    <w:rsid w:val="003F23BC"/>
    <w:rsid w:val="003F2730"/>
    <w:rsid w:val="003F49EC"/>
    <w:rsid w:val="003F5D2A"/>
    <w:rsid w:val="003F627C"/>
    <w:rsid w:val="003F734B"/>
    <w:rsid w:val="003F7DC6"/>
    <w:rsid w:val="004003BA"/>
    <w:rsid w:val="004015B0"/>
    <w:rsid w:val="00401CB2"/>
    <w:rsid w:val="0040453A"/>
    <w:rsid w:val="00405970"/>
    <w:rsid w:val="00405DF3"/>
    <w:rsid w:val="00406B6D"/>
    <w:rsid w:val="00406F26"/>
    <w:rsid w:val="0040713D"/>
    <w:rsid w:val="00410411"/>
    <w:rsid w:val="0041048C"/>
    <w:rsid w:val="00410DDA"/>
    <w:rsid w:val="00411401"/>
    <w:rsid w:val="00411A17"/>
    <w:rsid w:val="00412C9A"/>
    <w:rsid w:val="0041301D"/>
    <w:rsid w:val="004130A0"/>
    <w:rsid w:val="004134F1"/>
    <w:rsid w:val="0041419B"/>
    <w:rsid w:val="0041451C"/>
    <w:rsid w:val="004151DF"/>
    <w:rsid w:val="00415915"/>
    <w:rsid w:val="00420C8A"/>
    <w:rsid w:val="00421E5F"/>
    <w:rsid w:val="004222ED"/>
    <w:rsid w:val="00422758"/>
    <w:rsid w:val="00422B40"/>
    <w:rsid w:val="00422E0B"/>
    <w:rsid w:val="004234CC"/>
    <w:rsid w:val="004237E9"/>
    <w:rsid w:val="00423949"/>
    <w:rsid w:val="004255E0"/>
    <w:rsid w:val="0042700B"/>
    <w:rsid w:val="004337EC"/>
    <w:rsid w:val="00434596"/>
    <w:rsid w:val="00434784"/>
    <w:rsid w:val="00434BDD"/>
    <w:rsid w:val="004354D3"/>
    <w:rsid w:val="004354F1"/>
    <w:rsid w:val="004369C0"/>
    <w:rsid w:val="004418DE"/>
    <w:rsid w:val="00441C2B"/>
    <w:rsid w:val="00442BB9"/>
    <w:rsid w:val="00443055"/>
    <w:rsid w:val="0044424B"/>
    <w:rsid w:val="004460B4"/>
    <w:rsid w:val="00450421"/>
    <w:rsid w:val="00450786"/>
    <w:rsid w:val="00451123"/>
    <w:rsid w:val="00451687"/>
    <w:rsid w:val="004526C8"/>
    <w:rsid w:val="00452944"/>
    <w:rsid w:val="00452DD7"/>
    <w:rsid w:val="004536A6"/>
    <w:rsid w:val="00456599"/>
    <w:rsid w:val="00456D19"/>
    <w:rsid w:val="00457308"/>
    <w:rsid w:val="004574FA"/>
    <w:rsid w:val="00457BB5"/>
    <w:rsid w:val="00457EC0"/>
    <w:rsid w:val="00457F01"/>
    <w:rsid w:val="00460DBC"/>
    <w:rsid w:val="004626F3"/>
    <w:rsid w:val="004632CF"/>
    <w:rsid w:val="00464753"/>
    <w:rsid w:val="00465229"/>
    <w:rsid w:val="004670BC"/>
    <w:rsid w:val="00470ED5"/>
    <w:rsid w:val="00472BA1"/>
    <w:rsid w:val="004739F2"/>
    <w:rsid w:val="00475D35"/>
    <w:rsid w:val="0047615F"/>
    <w:rsid w:val="00476189"/>
    <w:rsid w:val="004761E8"/>
    <w:rsid w:val="004761EF"/>
    <w:rsid w:val="004765DA"/>
    <w:rsid w:val="00477075"/>
    <w:rsid w:val="004777BE"/>
    <w:rsid w:val="004779E9"/>
    <w:rsid w:val="004816E3"/>
    <w:rsid w:val="004823A9"/>
    <w:rsid w:val="004839B8"/>
    <w:rsid w:val="00483AB4"/>
    <w:rsid w:val="00483E55"/>
    <w:rsid w:val="00484497"/>
    <w:rsid w:val="00486D58"/>
    <w:rsid w:val="00486E3D"/>
    <w:rsid w:val="004870E9"/>
    <w:rsid w:val="0048721F"/>
    <w:rsid w:val="00487BEA"/>
    <w:rsid w:val="00491A4D"/>
    <w:rsid w:val="00491B8B"/>
    <w:rsid w:val="004926F0"/>
    <w:rsid w:val="004959B6"/>
    <w:rsid w:val="004967EE"/>
    <w:rsid w:val="004A02BF"/>
    <w:rsid w:val="004A02EF"/>
    <w:rsid w:val="004A06CA"/>
    <w:rsid w:val="004A18EE"/>
    <w:rsid w:val="004A2DE9"/>
    <w:rsid w:val="004A36F2"/>
    <w:rsid w:val="004A3CBE"/>
    <w:rsid w:val="004A539F"/>
    <w:rsid w:val="004B00BD"/>
    <w:rsid w:val="004B2177"/>
    <w:rsid w:val="004B25DD"/>
    <w:rsid w:val="004B299F"/>
    <w:rsid w:val="004B2DEE"/>
    <w:rsid w:val="004B3FAF"/>
    <w:rsid w:val="004B653B"/>
    <w:rsid w:val="004B6A9A"/>
    <w:rsid w:val="004B6E04"/>
    <w:rsid w:val="004B7712"/>
    <w:rsid w:val="004B78F1"/>
    <w:rsid w:val="004B7EC2"/>
    <w:rsid w:val="004C0EDB"/>
    <w:rsid w:val="004C2212"/>
    <w:rsid w:val="004C24F1"/>
    <w:rsid w:val="004C26E5"/>
    <w:rsid w:val="004C2716"/>
    <w:rsid w:val="004C2DCA"/>
    <w:rsid w:val="004C2FCF"/>
    <w:rsid w:val="004C456C"/>
    <w:rsid w:val="004C4ED6"/>
    <w:rsid w:val="004C4F3D"/>
    <w:rsid w:val="004C5A1F"/>
    <w:rsid w:val="004C6D5F"/>
    <w:rsid w:val="004D015B"/>
    <w:rsid w:val="004D036C"/>
    <w:rsid w:val="004D03A9"/>
    <w:rsid w:val="004D1590"/>
    <w:rsid w:val="004D1968"/>
    <w:rsid w:val="004D235F"/>
    <w:rsid w:val="004D24D0"/>
    <w:rsid w:val="004D3BCE"/>
    <w:rsid w:val="004D4CD1"/>
    <w:rsid w:val="004D5844"/>
    <w:rsid w:val="004D5C1E"/>
    <w:rsid w:val="004D7781"/>
    <w:rsid w:val="004D7AAE"/>
    <w:rsid w:val="004D7B78"/>
    <w:rsid w:val="004D7C4E"/>
    <w:rsid w:val="004D7DAE"/>
    <w:rsid w:val="004D7F34"/>
    <w:rsid w:val="004E00FE"/>
    <w:rsid w:val="004E04A6"/>
    <w:rsid w:val="004E2136"/>
    <w:rsid w:val="004E2E69"/>
    <w:rsid w:val="004E3B02"/>
    <w:rsid w:val="004E4407"/>
    <w:rsid w:val="004E45F2"/>
    <w:rsid w:val="004E4785"/>
    <w:rsid w:val="004E5232"/>
    <w:rsid w:val="004E5A03"/>
    <w:rsid w:val="004E6C62"/>
    <w:rsid w:val="004E713D"/>
    <w:rsid w:val="004E720F"/>
    <w:rsid w:val="004E7A03"/>
    <w:rsid w:val="004E7C87"/>
    <w:rsid w:val="004F092D"/>
    <w:rsid w:val="004F1BA4"/>
    <w:rsid w:val="004F1E14"/>
    <w:rsid w:val="004F2DCA"/>
    <w:rsid w:val="004F2E35"/>
    <w:rsid w:val="004F353F"/>
    <w:rsid w:val="004F3A63"/>
    <w:rsid w:val="004F55CB"/>
    <w:rsid w:val="004F5682"/>
    <w:rsid w:val="004F6220"/>
    <w:rsid w:val="004F6775"/>
    <w:rsid w:val="004F7D70"/>
    <w:rsid w:val="00500869"/>
    <w:rsid w:val="00500A0A"/>
    <w:rsid w:val="00500A79"/>
    <w:rsid w:val="00500BC7"/>
    <w:rsid w:val="005015A5"/>
    <w:rsid w:val="00502858"/>
    <w:rsid w:val="005038AB"/>
    <w:rsid w:val="005038BE"/>
    <w:rsid w:val="00504173"/>
    <w:rsid w:val="00504F33"/>
    <w:rsid w:val="0050514E"/>
    <w:rsid w:val="00506CA0"/>
    <w:rsid w:val="005070EC"/>
    <w:rsid w:val="0050716B"/>
    <w:rsid w:val="005073FF"/>
    <w:rsid w:val="005113BA"/>
    <w:rsid w:val="00511536"/>
    <w:rsid w:val="0051170B"/>
    <w:rsid w:val="00512370"/>
    <w:rsid w:val="00513688"/>
    <w:rsid w:val="00514BCE"/>
    <w:rsid w:val="00516330"/>
    <w:rsid w:val="00517992"/>
    <w:rsid w:val="00520591"/>
    <w:rsid w:val="0052088A"/>
    <w:rsid w:val="00520D66"/>
    <w:rsid w:val="00520E3B"/>
    <w:rsid w:val="005223B9"/>
    <w:rsid w:val="0052325B"/>
    <w:rsid w:val="005235DE"/>
    <w:rsid w:val="005238DC"/>
    <w:rsid w:val="00523E52"/>
    <w:rsid w:val="00526C75"/>
    <w:rsid w:val="00526E45"/>
    <w:rsid w:val="0052773B"/>
    <w:rsid w:val="0053051D"/>
    <w:rsid w:val="005308FF"/>
    <w:rsid w:val="00531266"/>
    <w:rsid w:val="005347C4"/>
    <w:rsid w:val="00534C37"/>
    <w:rsid w:val="005354F3"/>
    <w:rsid w:val="00535A90"/>
    <w:rsid w:val="00536339"/>
    <w:rsid w:val="00540146"/>
    <w:rsid w:val="0054113D"/>
    <w:rsid w:val="00542689"/>
    <w:rsid w:val="005434FE"/>
    <w:rsid w:val="0054392A"/>
    <w:rsid w:val="00543AF2"/>
    <w:rsid w:val="00544060"/>
    <w:rsid w:val="00544D3C"/>
    <w:rsid w:val="005450F1"/>
    <w:rsid w:val="00547AED"/>
    <w:rsid w:val="005504AB"/>
    <w:rsid w:val="00550C00"/>
    <w:rsid w:val="00552107"/>
    <w:rsid w:val="00552E87"/>
    <w:rsid w:val="00553168"/>
    <w:rsid w:val="00553661"/>
    <w:rsid w:val="005537F0"/>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75F7"/>
    <w:rsid w:val="00567FA5"/>
    <w:rsid w:val="00571E17"/>
    <w:rsid w:val="005744E3"/>
    <w:rsid w:val="00574897"/>
    <w:rsid w:val="0057557E"/>
    <w:rsid w:val="00576906"/>
    <w:rsid w:val="0057780C"/>
    <w:rsid w:val="005778AF"/>
    <w:rsid w:val="0058017B"/>
    <w:rsid w:val="0058294B"/>
    <w:rsid w:val="00582F4A"/>
    <w:rsid w:val="0058407F"/>
    <w:rsid w:val="00584665"/>
    <w:rsid w:val="00585189"/>
    <w:rsid w:val="00585CD7"/>
    <w:rsid w:val="00586539"/>
    <w:rsid w:val="00586A99"/>
    <w:rsid w:val="00586B71"/>
    <w:rsid w:val="00587B0D"/>
    <w:rsid w:val="005902C5"/>
    <w:rsid w:val="005909D2"/>
    <w:rsid w:val="00591891"/>
    <w:rsid w:val="005919B6"/>
    <w:rsid w:val="00591D95"/>
    <w:rsid w:val="005924F5"/>
    <w:rsid w:val="005945AE"/>
    <w:rsid w:val="00595132"/>
    <w:rsid w:val="005952F6"/>
    <w:rsid w:val="00596D61"/>
    <w:rsid w:val="005A0CCF"/>
    <w:rsid w:val="005A2EF0"/>
    <w:rsid w:val="005A5FC3"/>
    <w:rsid w:val="005A66CF"/>
    <w:rsid w:val="005A7052"/>
    <w:rsid w:val="005B07C3"/>
    <w:rsid w:val="005B0CEE"/>
    <w:rsid w:val="005B1F37"/>
    <w:rsid w:val="005B2DE5"/>
    <w:rsid w:val="005B3537"/>
    <w:rsid w:val="005B427B"/>
    <w:rsid w:val="005B447F"/>
    <w:rsid w:val="005B49BA"/>
    <w:rsid w:val="005B5AD0"/>
    <w:rsid w:val="005B5F59"/>
    <w:rsid w:val="005B624A"/>
    <w:rsid w:val="005B6427"/>
    <w:rsid w:val="005B669F"/>
    <w:rsid w:val="005B68D1"/>
    <w:rsid w:val="005B6E66"/>
    <w:rsid w:val="005C1F81"/>
    <w:rsid w:val="005C25DC"/>
    <w:rsid w:val="005C37C9"/>
    <w:rsid w:val="005C3C9E"/>
    <w:rsid w:val="005C3D8D"/>
    <w:rsid w:val="005C4C10"/>
    <w:rsid w:val="005C4C82"/>
    <w:rsid w:val="005C5C4E"/>
    <w:rsid w:val="005C7EB7"/>
    <w:rsid w:val="005D0315"/>
    <w:rsid w:val="005D1CC1"/>
    <w:rsid w:val="005D342F"/>
    <w:rsid w:val="005D37C6"/>
    <w:rsid w:val="005D442B"/>
    <w:rsid w:val="005D53BF"/>
    <w:rsid w:val="005D6011"/>
    <w:rsid w:val="005D6057"/>
    <w:rsid w:val="005D60B2"/>
    <w:rsid w:val="005D6192"/>
    <w:rsid w:val="005D6499"/>
    <w:rsid w:val="005D6577"/>
    <w:rsid w:val="005D693B"/>
    <w:rsid w:val="005D7717"/>
    <w:rsid w:val="005D7892"/>
    <w:rsid w:val="005D7B15"/>
    <w:rsid w:val="005E033E"/>
    <w:rsid w:val="005E2028"/>
    <w:rsid w:val="005E2452"/>
    <w:rsid w:val="005E3363"/>
    <w:rsid w:val="005E434A"/>
    <w:rsid w:val="005E4656"/>
    <w:rsid w:val="005E4B3C"/>
    <w:rsid w:val="005E5499"/>
    <w:rsid w:val="005E5788"/>
    <w:rsid w:val="005E5E9E"/>
    <w:rsid w:val="005F0350"/>
    <w:rsid w:val="005F1484"/>
    <w:rsid w:val="005F2AA7"/>
    <w:rsid w:val="005F3851"/>
    <w:rsid w:val="005F4587"/>
    <w:rsid w:val="005F4633"/>
    <w:rsid w:val="005F46D0"/>
    <w:rsid w:val="005F4882"/>
    <w:rsid w:val="005F5B5C"/>
    <w:rsid w:val="005F62A1"/>
    <w:rsid w:val="00600718"/>
    <w:rsid w:val="006012B8"/>
    <w:rsid w:val="00604955"/>
    <w:rsid w:val="00605564"/>
    <w:rsid w:val="00605CF0"/>
    <w:rsid w:val="006062B8"/>
    <w:rsid w:val="006063D5"/>
    <w:rsid w:val="0060671A"/>
    <w:rsid w:val="00607256"/>
    <w:rsid w:val="00610A8F"/>
    <w:rsid w:val="006119E2"/>
    <w:rsid w:val="00611EA6"/>
    <w:rsid w:val="006120AE"/>
    <w:rsid w:val="00612895"/>
    <w:rsid w:val="00613010"/>
    <w:rsid w:val="00613C89"/>
    <w:rsid w:val="0061418D"/>
    <w:rsid w:val="00614BC6"/>
    <w:rsid w:val="00616FC8"/>
    <w:rsid w:val="006204E4"/>
    <w:rsid w:val="00620A25"/>
    <w:rsid w:val="006221F0"/>
    <w:rsid w:val="00622330"/>
    <w:rsid w:val="00622AEB"/>
    <w:rsid w:val="00622F02"/>
    <w:rsid w:val="00623A6C"/>
    <w:rsid w:val="00623B06"/>
    <w:rsid w:val="006243AD"/>
    <w:rsid w:val="00627D81"/>
    <w:rsid w:val="006304BE"/>
    <w:rsid w:val="006305B6"/>
    <w:rsid w:val="00632C53"/>
    <w:rsid w:val="00635329"/>
    <w:rsid w:val="006365A4"/>
    <w:rsid w:val="00640208"/>
    <w:rsid w:val="00640AC9"/>
    <w:rsid w:val="00640ADC"/>
    <w:rsid w:val="00640D06"/>
    <w:rsid w:val="006429E1"/>
    <w:rsid w:val="006439B2"/>
    <w:rsid w:val="00644FD8"/>
    <w:rsid w:val="00645E7C"/>
    <w:rsid w:val="006460E2"/>
    <w:rsid w:val="006467F2"/>
    <w:rsid w:val="00646F8B"/>
    <w:rsid w:val="0064741D"/>
    <w:rsid w:val="00650044"/>
    <w:rsid w:val="006503D0"/>
    <w:rsid w:val="006510AC"/>
    <w:rsid w:val="00651A3A"/>
    <w:rsid w:val="00651CA4"/>
    <w:rsid w:val="0065230C"/>
    <w:rsid w:val="006529CB"/>
    <w:rsid w:val="00653211"/>
    <w:rsid w:val="0065388D"/>
    <w:rsid w:val="0065458D"/>
    <w:rsid w:val="00654A5B"/>
    <w:rsid w:val="00655AC9"/>
    <w:rsid w:val="0065655D"/>
    <w:rsid w:val="00656F30"/>
    <w:rsid w:val="00657572"/>
    <w:rsid w:val="00661FCE"/>
    <w:rsid w:val="00662998"/>
    <w:rsid w:val="00663F2C"/>
    <w:rsid w:val="006655F5"/>
    <w:rsid w:val="006659ED"/>
    <w:rsid w:val="00666C58"/>
    <w:rsid w:val="00670812"/>
    <w:rsid w:val="00671256"/>
    <w:rsid w:val="00672D87"/>
    <w:rsid w:val="00673C08"/>
    <w:rsid w:val="0067454B"/>
    <w:rsid w:val="006819DF"/>
    <w:rsid w:val="00682D51"/>
    <w:rsid w:val="00683196"/>
    <w:rsid w:val="00683407"/>
    <w:rsid w:val="00683513"/>
    <w:rsid w:val="00683FB6"/>
    <w:rsid w:val="00684DB9"/>
    <w:rsid w:val="00686A3F"/>
    <w:rsid w:val="006874D6"/>
    <w:rsid w:val="0069099D"/>
    <w:rsid w:val="00690BAD"/>
    <w:rsid w:val="006913DE"/>
    <w:rsid w:val="0069161F"/>
    <w:rsid w:val="006923CF"/>
    <w:rsid w:val="00692706"/>
    <w:rsid w:val="00692A09"/>
    <w:rsid w:val="006935E1"/>
    <w:rsid w:val="006948BD"/>
    <w:rsid w:val="00696263"/>
    <w:rsid w:val="006969E1"/>
    <w:rsid w:val="00696A01"/>
    <w:rsid w:val="00696B8E"/>
    <w:rsid w:val="0069793B"/>
    <w:rsid w:val="006A1020"/>
    <w:rsid w:val="006A1251"/>
    <w:rsid w:val="006A1747"/>
    <w:rsid w:val="006A1B05"/>
    <w:rsid w:val="006A2EFD"/>
    <w:rsid w:val="006A3858"/>
    <w:rsid w:val="006A4404"/>
    <w:rsid w:val="006A6914"/>
    <w:rsid w:val="006A6987"/>
    <w:rsid w:val="006A6BEA"/>
    <w:rsid w:val="006A6CDA"/>
    <w:rsid w:val="006A6F12"/>
    <w:rsid w:val="006B04F0"/>
    <w:rsid w:val="006B09EA"/>
    <w:rsid w:val="006B280F"/>
    <w:rsid w:val="006B2B62"/>
    <w:rsid w:val="006B31F2"/>
    <w:rsid w:val="006B4302"/>
    <w:rsid w:val="006B43B7"/>
    <w:rsid w:val="006B4715"/>
    <w:rsid w:val="006B4D1E"/>
    <w:rsid w:val="006B62B6"/>
    <w:rsid w:val="006B6E3F"/>
    <w:rsid w:val="006B74C1"/>
    <w:rsid w:val="006B7613"/>
    <w:rsid w:val="006C066C"/>
    <w:rsid w:val="006C07E3"/>
    <w:rsid w:val="006C1307"/>
    <w:rsid w:val="006C1B70"/>
    <w:rsid w:val="006C1DF3"/>
    <w:rsid w:val="006C2ACD"/>
    <w:rsid w:val="006C2D7B"/>
    <w:rsid w:val="006C3715"/>
    <w:rsid w:val="006C3783"/>
    <w:rsid w:val="006C4ACB"/>
    <w:rsid w:val="006C57DA"/>
    <w:rsid w:val="006C5A63"/>
    <w:rsid w:val="006C5ABE"/>
    <w:rsid w:val="006C5B7D"/>
    <w:rsid w:val="006C6A0F"/>
    <w:rsid w:val="006C6E97"/>
    <w:rsid w:val="006D0E82"/>
    <w:rsid w:val="006D2A36"/>
    <w:rsid w:val="006D4D73"/>
    <w:rsid w:val="006D500C"/>
    <w:rsid w:val="006D5109"/>
    <w:rsid w:val="006D70BF"/>
    <w:rsid w:val="006D73C6"/>
    <w:rsid w:val="006D793B"/>
    <w:rsid w:val="006E0BD1"/>
    <w:rsid w:val="006E0C11"/>
    <w:rsid w:val="006E1820"/>
    <w:rsid w:val="006E192F"/>
    <w:rsid w:val="006E205F"/>
    <w:rsid w:val="006E239F"/>
    <w:rsid w:val="006E3D63"/>
    <w:rsid w:val="006E77DF"/>
    <w:rsid w:val="006F1EFD"/>
    <w:rsid w:val="006F2180"/>
    <w:rsid w:val="006F261F"/>
    <w:rsid w:val="006F3EED"/>
    <w:rsid w:val="006F4755"/>
    <w:rsid w:val="006F4EAC"/>
    <w:rsid w:val="006F6701"/>
    <w:rsid w:val="007009B6"/>
    <w:rsid w:val="00701097"/>
    <w:rsid w:val="00701BB2"/>
    <w:rsid w:val="007022FB"/>
    <w:rsid w:val="00702C4D"/>
    <w:rsid w:val="00704615"/>
    <w:rsid w:val="00707DCE"/>
    <w:rsid w:val="007103AA"/>
    <w:rsid w:val="00712A39"/>
    <w:rsid w:val="00713D4D"/>
    <w:rsid w:val="00714074"/>
    <w:rsid w:val="00715A9C"/>
    <w:rsid w:val="00716C10"/>
    <w:rsid w:val="00717774"/>
    <w:rsid w:val="00720312"/>
    <w:rsid w:val="0072039C"/>
    <w:rsid w:val="007206A2"/>
    <w:rsid w:val="0072435B"/>
    <w:rsid w:val="007247C8"/>
    <w:rsid w:val="0072502B"/>
    <w:rsid w:val="007250B9"/>
    <w:rsid w:val="0072533A"/>
    <w:rsid w:val="0072677F"/>
    <w:rsid w:val="00727C92"/>
    <w:rsid w:val="00730350"/>
    <w:rsid w:val="00730AB0"/>
    <w:rsid w:val="0073106B"/>
    <w:rsid w:val="00731272"/>
    <w:rsid w:val="00731706"/>
    <w:rsid w:val="007331DD"/>
    <w:rsid w:val="00734321"/>
    <w:rsid w:val="00734E00"/>
    <w:rsid w:val="00735406"/>
    <w:rsid w:val="00735D7B"/>
    <w:rsid w:val="00736479"/>
    <w:rsid w:val="0074023D"/>
    <w:rsid w:val="007417F8"/>
    <w:rsid w:val="00741A6C"/>
    <w:rsid w:val="00741F53"/>
    <w:rsid w:val="00742D5D"/>
    <w:rsid w:val="00743D3C"/>
    <w:rsid w:val="007473E6"/>
    <w:rsid w:val="007475F1"/>
    <w:rsid w:val="00750A8F"/>
    <w:rsid w:val="00751287"/>
    <w:rsid w:val="007519E1"/>
    <w:rsid w:val="00751C22"/>
    <w:rsid w:val="007521B9"/>
    <w:rsid w:val="00754A7E"/>
    <w:rsid w:val="00754C30"/>
    <w:rsid w:val="0075508A"/>
    <w:rsid w:val="00755313"/>
    <w:rsid w:val="00760258"/>
    <w:rsid w:val="00761928"/>
    <w:rsid w:val="00761D65"/>
    <w:rsid w:val="007626D1"/>
    <w:rsid w:val="00763A97"/>
    <w:rsid w:val="007657C6"/>
    <w:rsid w:val="00765BDC"/>
    <w:rsid w:val="00766034"/>
    <w:rsid w:val="007709A1"/>
    <w:rsid w:val="00770B13"/>
    <w:rsid w:val="00770CAC"/>
    <w:rsid w:val="00771FC7"/>
    <w:rsid w:val="00774049"/>
    <w:rsid w:val="007746D5"/>
    <w:rsid w:val="007746F8"/>
    <w:rsid w:val="00776B7A"/>
    <w:rsid w:val="00776F7F"/>
    <w:rsid w:val="00777139"/>
    <w:rsid w:val="00780CF1"/>
    <w:rsid w:val="00782477"/>
    <w:rsid w:val="00783011"/>
    <w:rsid w:val="00784383"/>
    <w:rsid w:val="007866C4"/>
    <w:rsid w:val="00786BB6"/>
    <w:rsid w:val="00787C15"/>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A02A9"/>
    <w:rsid w:val="007A1835"/>
    <w:rsid w:val="007A18E3"/>
    <w:rsid w:val="007A1993"/>
    <w:rsid w:val="007A3993"/>
    <w:rsid w:val="007A4E28"/>
    <w:rsid w:val="007A549B"/>
    <w:rsid w:val="007A740E"/>
    <w:rsid w:val="007B0C78"/>
    <w:rsid w:val="007B11C9"/>
    <w:rsid w:val="007B23B9"/>
    <w:rsid w:val="007B2669"/>
    <w:rsid w:val="007B304A"/>
    <w:rsid w:val="007B358D"/>
    <w:rsid w:val="007B444F"/>
    <w:rsid w:val="007B47E5"/>
    <w:rsid w:val="007B4A57"/>
    <w:rsid w:val="007B4C70"/>
    <w:rsid w:val="007B5AE0"/>
    <w:rsid w:val="007B613F"/>
    <w:rsid w:val="007B6F00"/>
    <w:rsid w:val="007C070B"/>
    <w:rsid w:val="007C0E44"/>
    <w:rsid w:val="007C1167"/>
    <w:rsid w:val="007C1E33"/>
    <w:rsid w:val="007C274E"/>
    <w:rsid w:val="007C302E"/>
    <w:rsid w:val="007C35C5"/>
    <w:rsid w:val="007C3E88"/>
    <w:rsid w:val="007C3F23"/>
    <w:rsid w:val="007C5D4A"/>
    <w:rsid w:val="007C6257"/>
    <w:rsid w:val="007C6ECB"/>
    <w:rsid w:val="007C6EE3"/>
    <w:rsid w:val="007C7845"/>
    <w:rsid w:val="007C784D"/>
    <w:rsid w:val="007C7A5E"/>
    <w:rsid w:val="007C7D2B"/>
    <w:rsid w:val="007D0611"/>
    <w:rsid w:val="007D0B5B"/>
    <w:rsid w:val="007D5C44"/>
    <w:rsid w:val="007D60DE"/>
    <w:rsid w:val="007D62C6"/>
    <w:rsid w:val="007D6F40"/>
    <w:rsid w:val="007D73B7"/>
    <w:rsid w:val="007D7471"/>
    <w:rsid w:val="007D77AE"/>
    <w:rsid w:val="007D7B44"/>
    <w:rsid w:val="007E013E"/>
    <w:rsid w:val="007E033C"/>
    <w:rsid w:val="007E1AB9"/>
    <w:rsid w:val="007E20D4"/>
    <w:rsid w:val="007E3DCE"/>
    <w:rsid w:val="007E54B2"/>
    <w:rsid w:val="007E6EF9"/>
    <w:rsid w:val="007F19D1"/>
    <w:rsid w:val="007F2336"/>
    <w:rsid w:val="007F3094"/>
    <w:rsid w:val="007F32F9"/>
    <w:rsid w:val="007F5A8D"/>
    <w:rsid w:val="007F7773"/>
    <w:rsid w:val="007F7B2D"/>
    <w:rsid w:val="007F7D25"/>
    <w:rsid w:val="00800C86"/>
    <w:rsid w:val="00801163"/>
    <w:rsid w:val="00802E73"/>
    <w:rsid w:val="00803B81"/>
    <w:rsid w:val="00805B2C"/>
    <w:rsid w:val="008066A8"/>
    <w:rsid w:val="008075DA"/>
    <w:rsid w:val="008104F1"/>
    <w:rsid w:val="008109EA"/>
    <w:rsid w:val="008117E9"/>
    <w:rsid w:val="008118B7"/>
    <w:rsid w:val="00811A23"/>
    <w:rsid w:val="00812A57"/>
    <w:rsid w:val="00812D26"/>
    <w:rsid w:val="008139B1"/>
    <w:rsid w:val="00813F4E"/>
    <w:rsid w:val="00815134"/>
    <w:rsid w:val="0081675C"/>
    <w:rsid w:val="00816BE9"/>
    <w:rsid w:val="00817E94"/>
    <w:rsid w:val="00820249"/>
    <w:rsid w:val="00820DF2"/>
    <w:rsid w:val="00822337"/>
    <w:rsid w:val="0082259A"/>
    <w:rsid w:val="00822993"/>
    <w:rsid w:val="00824689"/>
    <w:rsid w:val="00826698"/>
    <w:rsid w:val="00827EBE"/>
    <w:rsid w:val="00827FEC"/>
    <w:rsid w:val="00830801"/>
    <w:rsid w:val="00830F90"/>
    <w:rsid w:val="00831B8A"/>
    <w:rsid w:val="00833857"/>
    <w:rsid w:val="008343D2"/>
    <w:rsid w:val="00834CCA"/>
    <w:rsid w:val="00834F83"/>
    <w:rsid w:val="00835734"/>
    <w:rsid w:val="00836395"/>
    <w:rsid w:val="008367A1"/>
    <w:rsid w:val="008403F5"/>
    <w:rsid w:val="0084042D"/>
    <w:rsid w:val="00841BFB"/>
    <w:rsid w:val="00844237"/>
    <w:rsid w:val="00844D44"/>
    <w:rsid w:val="00845588"/>
    <w:rsid w:val="00845A83"/>
    <w:rsid w:val="00845FD2"/>
    <w:rsid w:val="008460D3"/>
    <w:rsid w:val="00846919"/>
    <w:rsid w:val="00846C4A"/>
    <w:rsid w:val="00847124"/>
    <w:rsid w:val="008478FD"/>
    <w:rsid w:val="00847ACE"/>
    <w:rsid w:val="00847C5A"/>
    <w:rsid w:val="00852BA4"/>
    <w:rsid w:val="008532B4"/>
    <w:rsid w:val="008540EA"/>
    <w:rsid w:val="0085435A"/>
    <w:rsid w:val="00855594"/>
    <w:rsid w:val="0085578C"/>
    <w:rsid w:val="00860206"/>
    <w:rsid w:val="008611C6"/>
    <w:rsid w:val="00861C7C"/>
    <w:rsid w:val="008623F4"/>
    <w:rsid w:val="008630BF"/>
    <w:rsid w:val="0086327A"/>
    <w:rsid w:val="00863949"/>
    <w:rsid w:val="008659A4"/>
    <w:rsid w:val="00867EF8"/>
    <w:rsid w:val="008706BA"/>
    <w:rsid w:val="0087103A"/>
    <w:rsid w:val="0087131C"/>
    <w:rsid w:val="008728A1"/>
    <w:rsid w:val="00872E01"/>
    <w:rsid w:val="008762C2"/>
    <w:rsid w:val="00880431"/>
    <w:rsid w:val="0088086A"/>
    <w:rsid w:val="008817FD"/>
    <w:rsid w:val="00882557"/>
    <w:rsid w:val="0088301C"/>
    <w:rsid w:val="00886212"/>
    <w:rsid w:val="008875D5"/>
    <w:rsid w:val="0088773D"/>
    <w:rsid w:val="00887894"/>
    <w:rsid w:val="00887B0C"/>
    <w:rsid w:val="00887D4E"/>
    <w:rsid w:val="00890238"/>
    <w:rsid w:val="00890CD5"/>
    <w:rsid w:val="008913F6"/>
    <w:rsid w:val="00891E2E"/>
    <w:rsid w:val="0089226A"/>
    <w:rsid w:val="00893BC5"/>
    <w:rsid w:val="0089464F"/>
    <w:rsid w:val="008977BA"/>
    <w:rsid w:val="008A1E0D"/>
    <w:rsid w:val="008A220E"/>
    <w:rsid w:val="008A22A2"/>
    <w:rsid w:val="008A2F13"/>
    <w:rsid w:val="008A3547"/>
    <w:rsid w:val="008A4778"/>
    <w:rsid w:val="008A49D5"/>
    <w:rsid w:val="008A5728"/>
    <w:rsid w:val="008A5AD0"/>
    <w:rsid w:val="008A5F7A"/>
    <w:rsid w:val="008A6305"/>
    <w:rsid w:val="008A6B2B"/>
    <w:rsid w:val="008A7484"/>
    <w:rsid w:val="008A74CE"/>
    <w:rsid w:val="008A7B86"/>
    <w:rsid w:val="008B082F"/>
    <w:rsid w:val="008B1273"/>
    <w:rsid w:val="008B2A41"/>
    <w:rsid w:val="008B2ADE"/>
    <w:rsid w:val="008B3291"/>
    <w:rsid w:val="008B3782"/>
    <w:rsid w:val="008B4335"/>
    <w:rsid w:val="008B48F5"/>
    <w:rsid w:val="008B64C1"/>
    <w:rsid w:val="008B6E49"/>
    <w:rsid w:val="008B6EBA"/>
    <w:rsid w:val="008C0433"/>
    <w:rsid w:val="008C167A"/>
    <w:rsid w:val="008C171C"/>
    <w:rsid w:val="008C1886"/>
    <w:rsid w:val="008C2CCE"/>
    <w:rsid w:val="008C30A1"/>
    <w:rsid w:val="008C456B"/>
    <w:rsid w:val="008C4760"/>
    <w:rsid w:val="008C56EA"/>
    <w:rsid w:val="008C6219"/>
    <w:rsid w:val="008D008D"/>
    <w:rsid w:val="008D0125"/>
    <w:rsid w:val="008D133A"/>
    <w:rsid w:val="008D160F"/>
    <w:rsid w:val="008D1B1A"/>
    <w:rsid w:val="008D287F"/>
    <w:rsid w:val="008D34DC"/>
    <w:rsid w:val="008D3522"/>
    <w:rsid w:val="008D3599"/>
    <w:rsid w:val="008D3B6D"/>
    <w:rsid w:val="008D43F8"/>
    <w:rsid w:val="008D52DB"/>
    <w:rsid w:val="008D76B9"/>
    <w:rsid w:val="008E0E52"/>
    <w:rsid w:val="008E14B4"/>
    <w:rsid w:val="008E28BD"/>
    <w:rsid w:val="008E2AB7"/>
    <w:rsid w:val="008E356F"/>
    <w:rsid w:val="008E3729"/>
    <w:rsid w:val="008E48F3"/>
    <w:rsid w:val="008E4A3D"/>
    <w:rsid w:val="008E5BCB"/>
    <w:rsid w:val="008F01C0"/>
    <w:rsid w:val="008F0984"/>
    <w:rsid w:val="008F2C6B"/>
    <w:rsid w:val="008F3C86"/>
    <w:rsid w:val="008F437A"/>
    <w:rsid w:val="008F45A1"/>
    <w:rsid w:val="008F5655"/>
    <w:rsid w:val="008F662A"/>
    <w:rsid w:val="009005FC"/>
    <w:rsid w:val="009010C6"/>
    <w:rsid w:val="009014EC"/>
    <w:rsid w:val="00901761"/>
    <w:rsid w:val="00901B44"/>
    <w:rsid w:val="00903E9A"/>
    <w:rsid w:val="00904298"/>
    <w:rsid w:val="00904F9C"/>
    <w:rsid w:val="00906274"/>
    <w:rsid w:val="00907B76"/>
    <w:rsid w:val="00911CD2"/>
    <w:rsid w:val="009122D8"/>
    <w:rsid w:val="009147E3"/>
    <w:rsid w:val="00915A1C"/>
    <w:rsid w:val="0091623E"/>
    <w:rsid w:val="009172CB"/>
    <w:rsid w:val="0092032B"/>
    <w:rsid w:val="00920834"/>
    <w:rsid w:val="0092126E"/>
    <w:rsid w:val="0092128C"/>
    <w:rsid w:val="00921849"/>
    <w:rsid w:val="009224EB"/>
    <w:rsid w:val="009243F3"/>
    <w:rsid w:val="00924803"/>
    <w:rsid w:val="00924A99"/>
    <w:rsid w:val="00924BBF"/>
    <w:rsid w:val="00924CAD"/>
    <w:rsid w:val="00925971"/>
    <w:rsid w:val="00927C19"/>
    <w:rsid w:val="00931D86"/>
    <w:rsid w:val="00933CF5"/>
    <w:rsid w:val="00933D87"/>
    <w:rsid w:val="0093518A"/>
    <w:rsid w:val="00935A8D"/>
    <w:rsid w:val="009373E1"/>
    <w:rsid w:val="0093783B"/>
    <w:rsid w:val="00937B30"/>
    <w:rsid w:val="009405EF"/>
    <w:rsid w:val="009425A9"/>
    <w:rsid w:val="00943C1A"/>
    <w:rsid w:val="00946B8F"/>
    <w:rsid w:val="0095011D"/>
    <w:rsid w:val="009518F3"/>
    <w:rsid w:val="00951C28"/>
    <w:rsid w:val="0095330A"/>
    <w:rsid w:val="00953C40"/>
    <w:rsid w:val="00954001"/>
    <w:rsid w:val="009551F9"/>
    <w:rsid w:val="00955C7B"/>
    <w:rsid w:val="00957AF0"/>
    <w:rsid w:val="00957BDD"/>
    <w:rsid w:val="00957EF4"/>
    <w:rsid w:val="00960271"/>
    <w:rsid w:val="009607BA"/>
    <w:rsid w:val="009616E3"/>
    <w:rsid w:val="00961CED"/>
    <w:rsid w:val="00961EAB"/>
    <w:rsid w:val="00962D7E"/>
    <w:rsid w:val="00963FB9"/>
    <w:rsid w:val="00964A04"/>
    <w:rsid w:val="00964C8F"/>
    <w:rsid w:val="0096529D"/>
    <w:rsid w:val="00970399"/>
    <w:rsid w:val="00970B29"/>
    <w:rsid w:val="009717D5"/>
    <w:rsid w:val="00971EC0"/>
    <w:rsid w:val="00972EBF"/>
    <w:rsid w:val="009734A6"/>
    <w:rsid w:val="009751DD"/>
    <w:rsid w:val="009770B6"/>
    <w:rsid w:val="009800DB"/>
    <w:rsid w:val="0098041C"/>
    <w:rsid w:val="00980BEF"/>
    <w:rsid w:val="00982922"/>
    <w:rsid w:val="00982A7B"/>
    <w:rsid w:val="00982B50"/>
    <w:rsid w:val="009863E7"/>
    <w:rsid w:val="00986549"/>
    <w:rsid w:val="00986564"/>
    <w:rsid w:val="009907C3"/>
    <w:rsid w:val="00993CCD"/>
    <w:rsid w:val="009952E7"/>
    <w:rsid w:val="00995B0E"/>
    <w:rsid w:val="009967BB"/>
    <w:rsid w:val="009A253C"/>
    <w:rsid w:val="009A37F1"/>
    <w:rsid w:val="009A4857"/>
    <w:rsid w:val="009B05A6"/>
    <w:rsid w:val="009B0630"/>
    <w:rsid w:val="009B103D"/>
    <w:rsid w:val="009B1247"/>
    <w:rsid w:val="009B1539"/>
    <w:rsid w:val="009B1919"/>
    <w:rsid w:val="009B1C3D"/>
    <w:rsid w:val="009B33E2"/>
    <w:rsid w:val="009B38D3"/>
    <w:rsid w:val="009B395C"/>
    <w:rsid w:val="009B4779"/>
    <w:rsid w:val="009B47C0"/>
    <w:rsid w:val="009B47C5"/>
    <w:rsid w:val="009B604C"/>
    <w:rsid w:val="009B7EAB"/>
    <w:rsid w:val="009C0C9C"/>
    <w:rsid w:val="009C120C"/>
    <w:rsid w:val="009C3771"/>
    <w:rsid w:val="009C39C4"/>
    <w:rsid w:val="009C3BB7"/>
    <w:rsid w:val="009C3E4D"/>
    <w:rsid w:val="009C467C"/>
    <w:rsid w:val="009C634A"/>
    <w:rsid w:val="009D00B0"/>
    <w:rsid w:val="009D1535"/>
    <w:rsid w:val="009D16BB"/>
    <w:rsid w:val="009D314E"/>
    <w:rsid w:val="009D31D0"/>
    <w:rsid w:val="009D320A"/>
    <w:rsid w:val="009D37D8"/>
    <w:rsid w:val="009D3893"/>
    <w:rsid w:val="009D5C28"/>
    <w:rsid w:val="009D6318"/>
    <w:rsid w:val="009D6E0F"/>
    <w:rsid w:val="009E0514"/>
    <w:rsid w:val="009E0F22"/>
    <w:rsid w:val="009E2992"/>
    <w:rsid w:val="009E3491"/>
    <w:rsid w:val="009E4940"/>
    <w:rsid w:val="009E5707"/>
    <w:rsid w:val="009E6938"/>
    <w:rsid w:val="009E6C9E"/>
    <w:rsid w:val="009E7F9D"/>
    <w:rsid w:val="009F1AC8"/>
    <w:rsid w:val="009F1DA5"/>
    <w:rsid w:val="009F2092"/>
    <w:rsid w:val="009F241A"/>
    <w:rsid w:val="009F25E7"/>
    <w:rsid w:val="009F2D15"/>
    <w:rsid w:val="009F4B94"/>
    <w:rsid w:val="009F56AB"/>
    <w:rsid w:val="009F5CD9"/>
    <w:rsid w:val="009F73CE"/>
    <w:rsid w:val="00A00410"/>
    <w:rsid w:val="00A00714"/>
    <w:rsid w:val="00A00752"/>
    <w:rsid w:val="00A008F4"/>
    <w:rsid w:val="00A00EE5"/>
    <w:rsid w:val="00A01138"/>
    <w:rsid w:val="00A011B5"/>
    <w:rsid w:val="00A02624"/>
    <w:rsid w:val="00A028E6"/>
    <w:rsid w:val="00A034A6"/>
    <w:rsid w:val="00A03508"/>
    <w:rsid w:val="00A05059"/>
    <w:rsid w:val="00A0688F"/>
    <w:rsid w:val="00A06FCE"/>
    <w:rsid w:val="00A0747E"/>
    <w:rsid w:val="00A0777D"/>
    <w:rsid w:val="00A10227"/>
    <w:rsid w:val="00A102D0"/>
    <w:rsid w:val="00A11AFE"/>
    <w:rsid w:val="00A120C4"/>
    <w:rsid w:val="00A1219A"/>
    <w:rsid w:val="00A1235D"/>
    <w:rsid w:val="00A12FD2"/>
    <w:rsid w:val="00A13236"/>
    <w:rsid w:val="00A13360"/>
    <w:rsid w:val="00A1360E"/>
    <w:rsid w:val="00A13D54"/>
    <w:rsid w:val="00A157C3"/>
    <w:rsid w:val="00A1674C"/>
    <w:rsid w:val="00A17593"/>
    <w:rsid w:val="00A17A38"/>
    <w:rsid w:val="00A17A78"/>
    <w:rsid w:val="00A17CDA"/>
    <w:rsid w:val="00A20073"/>
    <w:rsid w:val="00A20937"/>
    <w:rsid w:val="00A21970"/>
    <w:rsid w:val="00A22323"/>
    <w:rsid w:val="00A22E9C"/>
    <w:rsid w:val="00A23972"/>
    <w:rsid w:val="00A23F04"/>
    <w:rsid w:val="00A2445D"/>
    <w:rsid w:val="00A24995"/>
    <w:rsid w:val="00A24A8F"/>
    <w:rsid w:val="00A24C21"/>
    <w:rsid w:val="00A257F3"/>
    <w:rsid w:val="00A258E5"/>
    <w:rsid w:val="00A27D98"/>
    <w:rsid w:val="00A3086F"/>
    <w:rsid w:val="00A30BDF"/>
    <w:rsid w:val="00A31444"/>
    <w:rsid w:val="00A32185"/>
    <w:rsid w:val="00A3276F"/>
    <w:rsid w:val="00A33943"/>
    <w:rsid w:val="00A35904"/>
    <w:rsid w:val="00A36853"/>
    <w:rsid w:val="00A369BC"/>
    <w:rsid w:val="00A36D8B"/>
    <w:rsid w:val="00A36DE8"/>
    <w:rsid w:val="00A36F8E"/>
    <w:rsid w:val="00A37839"/>
    <w:rsid w:val="00A37AF0"/>
    <w:rsid w:val="00A41F89"/>
    <w:rsid w:val="00A42C3E"/>
    <w:rsid w:val="00A45613"/>
    <w:rsid w:val="00A4608E"/>
    <w:rsid w:val="00A4649F"/>
    <w:rsid w:val="00A46632"/>
    <w:rsid w:val="00A470E6"/>
    <w:rsid w:val="00A4789A"/>
    <w:rsid w:val="00A50B4D"/>
    <w:rsid w:val="00A53336"/>
    <w:rsid w:val="00A53DD7"/>
    <w:rsid w:val="00A55D26"/>
    <w:rsid w:val="00A56191"/>
    <w:rsid w:val="00A565AA"/>
    <w:rsid w:val="00A56ABC"/>
    <w:rsid w:val="00A56FDC"/>
    <w:rsid w:val="00A57D05"/>
    <w:rsid w:val="00A57D1D"/>
    <w:rsid w:val="00A57FB6"/>
    <w:rsid w:val="00A60462"/>
    <w:rsid w:val="00A6053F"/>
    <w:rsid w:val="00A62D74"/>
    <w:rsid w:val="00A62E97"/>
    <w:rsid w:val="00A632BF"/>
    <w:rsid w:val="00A649BB"/>
    <w:rsid w:val="00A64A31"/>
    <w:rsid w:val="00A6507B"/>
    <w:rsid w:val="00A70671"/>
    <w:rsid w:val="00A70B2F"/>
    <w:rsid w:val="00A713E6"/>
    <w:rsid w:val="00A74B04"/>
    <w:rsid w:val="00A751F0"/>
    <w:rsid w:val="00A75403"/>
    <w:rsid w:val="00A77702"/>
    <w:rsid w:val="00A77892"/>
    <w:rsid w:val="00A80F9B"/>
    <w:rsid w:val="00A81A8F"/>
    <w:rsid w:val="00A82B55"/>
    <w:rsid w:val="00A8346B"/>
    <w:rsid w:val="00A83AFD"/>
    <w:rsid w:val="00A83FA9"/>
    <w:rsid w:val="00A84116"/>
    <w:rsid w:val="00A8473B"/>
    <w:rsid w:val="00A85361"/>
    <w:rsid w:val="00A85D09"/>
    <w:rsid w:val="00A86EF2"/>
    <w:rsid w:val="00A87660"/>
    <w:rsid w:val="00A87AF9"/>
    <w:rsid w:val="00A9020B"/>
    <w:rsid w:val="00A90FD0"/>
    <w:rsid w:val="00A942D7"/>
    <w:rsid w:val="00A94D7E"/>
    <w:rsid w:val="00A9527F"/>
    <w:rsid w:val="00A95E29"/>
    <w:rsid w:val="00A97424"/>
    <w:rsid w:val="00A97711"/>
    <w:rsid w:val="00A97D56"/>
    <w:rsid w:val="00AA1B64"/>
    <w:rsid w:val="00AA29A3"/>
    <w:rsid w:val="00AA332D"/>
    <w:rsid w:val="00AA504E"/>
    <w:rsid w:val="00AA518B"/>
    <w:rsid w:val="00AA579F"/>
    <w:rsid w:val="00AA6BB4"/>
    <w:rsid w:val="00AA71F7"/>
    <w:rsid w:val="00AA74A3"/>
    <w:rsid w:val="00AB065F"/>
    <w:rsid w:val="00AB0AF5"/>
    <w:rsid w:val="00AB0BDA"/>
    <w:rsid w:val="00AB1455"/>
    <w:rsid w:val="00AB1CD2"/>
    <w:rsid w:val="00AB2DFA"/>
    <w:rsid w:val="00AB30B4"/>
    <w:rsid w:val="00AB3B8D"/>
    <w:rsid w:val="00AB40AD"/>
    <w:rsid w:val="00AB4668"/>
    <w:rsid w:val="00AB5247"/>
    <w:rsid w:val="00AB67AE"/>
    <w:rsid w:val="00AB74A3"/>
    <w:rsid w:val="00AC05C6"/>
    <w:rsid w:val="00AC11C1"/>
    <w:rsid w:val="00AC20B1"/>
    <w:rsid w:val="00AC3174"/>
    <w:rsid w:val="00AC4135"/>
    <w:rsid w:val="00AC42B9"/>
    <w:rsid w:val="00AC6259"/>
    <w:rsid w:val="00AC684E"/>
    <w:rsid w:val="00AC72DC"/>
    <w:rsid w:val="00AD1709"/>
    <w:rsid w:val="00AD294C"/>
    <w:rsid w:val="00AD44E8"/>
    <w:rsid w:val="00AD476A"/>
    <w:rsid w:val="00AD4E72"/>
    <w:rsid w:val="00AD5D41"/>
    <w:rsid w:val="00AD5DC9"/>
    <w:rsid w:val="00AD703D"/>
    <w:rsid w:val="00AE0139"/>
    <w:rsid w:val="00AE0AEA"/>
    <w:rsid w:val="00AE2E14"/>
    <w:rsid w:val="00AE351C"/>
    <w:rsid w:val="00AE4075"/>
    <w:rsid w:val="00AF173D"/>
    <w:rsid w:val="00AF3A7B"/>
    <w:rsid w:val="00AF5DCD"/>
    <w:rsid w:val="00AF6CD2"/>
    <w:rsid w:val="00AF7A37"/>
    <w:rsid w:val="00B0080B"/>
    <w:rsid w:val="00B01A4D"/>
    <w:rsid w:val="00B01A54"/>
    <w:rsid w:val="00B01BD6"/>
    <w:rsid w:val="00B02201"/>
    <w:rsid w:val="00B02704"/>
    <w:rsid w:val="00B02822"/>
    <w:rsid w:val="00B039F8"/>
    <w:rsid w:val="00B047DB"/>
    <w:rsid w:val="00B05DA7"/>
    <w:rsid w:val="00B06A25"/>
    <w:rsid w:val="00B06DC1"/>
    <w:rsid w:val="00B0723C"/>
    <w:rsid w:val="00B07362"/>
    <w:rsid w:val="00B1137B"/>
    <w:rsid w:val="00B1203C"/>
    <w:rsid w:val="00B14769"/>
    <w:rsid w:val="00B16B98"/>
    <w:rsid w:val="00B16CFB"/>
    <w:rsid w:val="00B17BDF"/>
    <w:rsid w:val="00B203DA"/>
    <w:rsid w:val="00B217E7"/>
    <w:rsid w:val="00B22969"/>
    <w:rsid w:val="00B23CB2"/>
    <w:rsid w:val="00B24EB2"/>
    <w:rsid w:val="00B25AD0"/>
    <w:rsid w:val="00B26D48"/>
    <w:rsid w:val="00B2794F"/>
    <w:rsid w:val="00B27DA1"/>
    <w:rsid w:val="00B27DAA"/>
    <w:rsid w:val="00B3011D"/>
    <w:rsid w:val="00B3045F"/>
    <w:rsid w:val="00B30C10"/>
    <w:rsid w:val="00B30EB6"/>
    <w:rsid w:val="00B32720"/>
    <w:rsid w:val="00B32ED3"/>
    <w:rsid w:val="00B3499D"/>
    <w:rsid w:val="00B35CC3"/>
    <w:rsid w:val="00B35F71"/>
    <w:rsid w:val="00B36FC6"/>
    <w:rsid w:val="00B41585"/>
    <w:rsid w:val="00B4249C"/>
    <w:rsid w:val="00B4301D"/>
    <w:rsid w:val="00B43553"/>
    <w:rsid w:val="00B44423"/>
    <w:rsid w:val="00B46E15"/>
    <w:rsid w:val="00B5087A"/>
    <w:rsid w:val="00B50B17"/>
    <w:rsid w:val="00B51177"/>
    <w:rsid w:val="00B514F4"/>
    <w:rsid w:val="00B52F09"/>
    <w:rsid w:val="00B538E5"/>
    <w:rsid w:val="00B53BF5"/>
    <w:rsid w:val="00B53C81"/>
    <w:rsid w:val="00B55229"/>
    <w:rsid w:val="00B5716C"/>
    <w:rsid w:val="00B57FDE"/>
    <w:rsid w:val="00B609E1"/>
    <w:rsid w:val="00B61D9E"/>
    <w:rsid w:val="00B6321F"/>
    <w:rsid w:val="00B63F0F"/>
    <w:rsid w:val="00B6455A"/>
    <w:rsid w:val="00B6468D"/>
    <w:rsid w:val="00B6550B"/>
    <w:rsid w:val="00B66311"/>
    <w:rsid w:val="00B6634F"/>
    <w:rsid w:val="00B663DF"/>
    <w:rsid w:val="00B66A39"/>
    <w:rsid w:val="00B66C7E"/>
    <w:rsid w:val="00B66D30"/>
    <w:rsid w:val="00B712FE"/>
    <w:rsid w:val="00B7131E"/>
    <w:rsid w:val="00B71DBF"/>
    <w:rsid w:val="00B71FFA"/>
    <w:rsid w:val="00B73AA8"/>
    <w:rsid w:val="00B75E27"/>
    <w:rsid w:val="00B76674"/>
    <w:rsid w:val="00B7679D"/>
    <w:rsid w:val="00B76E60"/>
    <w:rsid w:val="00B8187B"/>
    <w:rsid w:val="00B820FD"/>
    <w:rsid w:val="00B82CF1"/>
    <w:rsid w:val="00B83821"/>
    <w:rsid w:val="00B84E11"/>
    <w:rsid w:val="00B851E7"/>
    <w:rsid w:val="00B872D4"/>
    <w:rsid w:val="00B903B4"/>
    <w:rsid w:val="00B90467"/>
    <w:rsid w:val="00B90B2F"/>
    <w:rsid w:val="00B91FCA"/>
    <w:rsid w:val="00B93E72"/>
    <w:rsid w:val="00B950F7"/>
    <w:rsid w:val="00B95273"/>
    <w:rsid w:val="00B96402"/>
    <w:rsid w:val="00B96C04"/>
    <w:rsid w:val="00B96D9A"/>
    <w:rsid w:val="00B970E0"/>
    <w:rsid w:val="00B97136"/>
    <w:rsid w:val="00BA0D91"/>
    <w:rsid w:val="00BA144B"/>
    <w:rsid w:val="00BA235C"/>
    <w:rsid w:val="00BA3ADC"/>
    <w:rsid w:val="00BA4B56"/>
    <w:rsid w:val="00BA594A"/>
    <w:rsid w:val="00BA7173"/>
    <w:rsid w:val="00BA7269"/>
    <w:rsid w:val="00BB008C"/>
    <w:rsid w:val="00BB0D2F"/>
    <w:rsid w:val="00BB2881"/>
    <w:rsid w:val="00BB2B42"/>
    <w:rsid w:val="00BB2C3E"/>
    <w:rsid w:val="00BB43B1"/>
    <w:rsid w:val="00BB5F9A"/>
    <w:rsid w:val="00BB789E"/>
    <w:rsid w:val="00BB7ED5"/>
    <w:rsid w:val="00BC0797"/>
    <w:rsid w:val="00BC0F9A"/>
    <w:rsid w:val="00BC17F5"/>
    <w:rsid w:val="00BC2592"/>
    <w:rsid w:val="00BC27C3"/>
    <w:rsid w:val="00BC2ADC"/>
    <w:rsid w:val="00BC2FF0"/>
    <w:rsid w:val="00BC30D1"/>
    <w:rsid w:val="00BC31AF"/>
    <w:rsid w:val="00BC36CC"/>
    <w:rsid w:val="00BC37FA"/>
    <w:rsid w:val="00BC6B02"/>
    <w:rsid w:val="00BC6E74"/>
    <w:rsid w:val="00BC6F03"/>
    <w:rsid w:val="00BC6F42"/>
    <w:rsid w:val="00BC70CA"/>
    <w:rsid w:val="00BC718F"/>
    <w:rsid w:val="00BC7F3D"/>
    <w:rsid w:val="00BD1101"/>
    <w:rsid w:val="00BD4C05"/>
    <w:rsid w:val="00BD51FF"/>
    <w:rsid w:val="00BD5A37"/>
    <w:rsid w:val="00BD5CFE"/>
    <w:rsid w:val="00BD7984"/>
    <w:rsid w:val="00BD7CF2"/>
    <w:rsid w:val="00BE3549"/>
    <w:rsid w:val="00BE37F6"/>
    <w:rsid w:val="00BE4558"/>
    <w:rsid w:val="00BE4E16"/>
    <w:rsid w:val="00BE6EF3"/>
    <w:rsid w:val="00BE7295"/>
    <w:rsid w:val="00BF2B38"/>
    <w:rsid w:val="00BF3AA8"/>
    <w:rsid w:val="00BF3E19"/>
    <w:rsid w:val="00BF3EF2"/>
    <w:rsid w:val="00BF48B1"/>
    <w:rsid w:val="00BF56B7"/>
    <w:rsid w:val="00BF5D7E"/>
    <w:rsid w:val="00BF704D"/>
    <w:rsid w:val="00BF7EC0"/>
    <w:rsid w:val="00BF7F70"/>
    <w:rsid w:val="00C00E86"/>
    <w:rsid w:val="00C01608"/>
    <w:rsid w:val="00C01E78"/>
    <w:rsid w:val="00C02FEE"/>
    <w:rsid w:val="00C02FFA"/>
    <w:rsid w:val="00C030A1"/>
    <w:rsid w:val="00C03BDE"/>
    <w:rsid w:val="00C04667"/>
    <w:rsid w:val="00C04D29"/>
    <w:rsid w:val="00C05ADE"/>
    <w:rsid w:val="00C06E28"/>
    <w:rsid w:val="00C078DE"/>
    <w:rsid w:val="00C0795A"/>
    <w:rsid w:val="00C1045D"/>
    <w:rsid w:val="00C11643"/>
    <w:rsid w:val="00C11980"/>
    <w:rsid w:val="00C136F3"/>
    <w:rsid w:val="00C14594"/>
    <w:rsid w:val="00C15B58"/>
    <w:rsid w:val="00C162A9"/>
    <w:rsid w:val="00C16EB9"/>
    <w:rsid w:val="00C17177"/>
    <w:rsid w:val="00C17CDE"/>
    <w:rsid w:val="00C2016A"/>
    <w:rsid w:val="00C20C00"/>
    <w:rsid w:val="00C20ED2"/>
    <w:rsid w:val="00C216AF"/>
    <w:rsid w:val="00C221CE"/>
    <w:rsid w:val="00C23A53"/>
    <w:rsid w:val="00C24EEC"/>
    <w:rsid w:val="00C25362"/>
    <w:rsid w:val="00C27677"/>
    <w:rsid w:val="00C277C2"/>
    <w:rsid w:val="00C27A62"/>
    <w:rsid w:val="00C30136"/>
    <w:rsid w:val="00C301DA"/>
    <w:rsid w:val="00C30E4F"/>
    <w:rsid w:val="00C30FB7"/>
    <w:rsid w:val="00C3188A"/>
    <w:rsid w:val="00C31A43"/>
    <w:rsid w:val="00C324D8"/>
    <w:rsid w:val="00C325FB"/>
    <w:rsid w:val="00C341B9"/>
    <w:rsid w:val="00C34236"/>
    <w:rsid w:val="00C37310"/>
    <w:rsid w:val="00C37816"/>
    <w:rsid w:val="00C37995"/>
    <w:rsid w:val="00C3799E"/>
    <w:rsid w:val="00C4097E"/>
    <w:rsid w:val="00C42EFC"/>
    <w:rsid w:val="00C43BA6"/>
    <w:rsid w:val="00C43C15"/>
    <w:rsid w:val="00C43E6C"/>
    <w:rsid w:val="00C44889"/>
    <w:rsid w:val="00C44D87"/>
    <w:rsid w:val="00C44DA9"/>
    <w:rsid w:val="00C45311"/>
    <w:rsid w:val="00C45AD4"/>
    <w:rsid w:val="00C463BD"/>
    <w:rsid w:val="00C464C1"/>
    <w:rsid w:val="00C47447"/>
    <w:rsid w:val="00C5186F"/>
    <w:rsid w:val="00C518AB"/>
    <w:rsid w:val="00C51B00"/>
    <w:rsid w:val="00C520AF"/>
    <w:rsid w:val="00C5260B"/>
    <w:rsid w:val="00C52A68"/>
    <w:rsid w:val="00C52C3B"/>
    <w:rsid w:val="00C52D9F"/>
    <w:rsid w:val="00C52DD2"/>
    <w:rsid w:val="00C55018"/>
    <w:rsid w:val="00C55214"/>
    <w:rsid w:val="00C5531B"/>
    <w:rsid w:val="00C5589D"/>
    <w:rsid w:val="00C55D58"/>
    <w:rsid w:val="00C56975"/>
    <w:rsid w:val="00C56FBC"/>
    <w:rsid w:val="00C624B0"/>
    <w:rsid w:val="00C62B8A"/>
    <w:rsid w:val="00C630F7"/>
    <w:rsid w:val="00C63B84"/>
    <w:rsid w:val="00C647B6"/>
    <w:rsid w:val="00C66471"/>
    <w:rsid w:val="00C66E09"/>
    <w:rsid w:val="00C66E4E"/>
    <w:rsid w:val="00C676AC"/>
    <w:rsid w:val="00C706F6"/>
    <w:rsid w:val="00C71106"/>
    <w:rsid w:val="00C713C4"/>
    <w:rsid w:val="00C7144B"/>
    <w:rsid w:val="00C714A3"/>
    <w:rsid w:val="00C71587"/>
    <w:rsid w:val="00C7385F"/>
    <w:rsid w:val="00C739AB"/>
    <w:rsid w:val="00C73D98"/>
    <w:rsid w:val="00C746C2"/>
    <w:rsid w:val="00C755B0"/>
    <w:rsid w:val="00C77E73"/>
    <w:rsid w:val="00C80179"/>
    <w:rsid w:val="00C8286B"/>
    <w:rsid w:val="00C82F95"/>
    <w:rsid w:val="00C841B7"/>
    <w:rsid w:val="00C841DF"/>
    <w:rsid w:val="00C84A12"/>
    <w:rsid w:val="00C84B95"/>
    <w:rsid w:val="00C85343"/>
    <w:rsid w:val="00C86569"/>
    <w:rsid w:val="00C8699C"/>
    <w:rsid w:val="00C86FB6"/>
    <w:rsid w:val="00C87A2B"/>
    <w:rsid w:val="00C921C7"/>
    <w:rsid w:val="00C92698"/>
    <w:rsid w:val="00C92BCF"/>
    <w:rsid w:val="00C933E5"/>
    <w:rsid w:val="00C9659E"/>
    <w:rsid w:val="00C96825"/>
    <w:rsid w:val="00C96F73"/>
    <w:rsid w:val="00C97053"/>
    <w:rsid w:val="00C972B0"/>
    <w:rsid w:val="00C976B7"/>
    <w:rsid w:val="00CA04FD"/>
    <w:rsid w:val="00CA0F46"/>
    <w:rsid w:val="00CA0F7D"/>
    <w:rsid w:val="00CA30D0"/>
    <w:rsid w:val="00CA3516"/>
    <w:rsid w:val="00CA46F7"/>
    <w:rsid w:val="00CA6A8C"/>
    <w:rsid w:val="00CB05CD"/>
    <w:rsid w:val="00CB1163"/>
    <w:rsid w:val="00CB1AD3"/>
    <w:rsid w:val="00CB1B76"/>
    <w:rsid w:val="00CB1DA8"/>
    <w:rsid w:val="00CB37B5"/>
    <w:rsid w:val="00CB3C83"/>
    <w:rsid w:val="00CB3E3D"/>
    <w:rsid w:val="00CB3EC8"/>
    <w:rsid w:val="00CB4206"/>
    <w:rsid w:val="00CB4447"/>
    <w:rsid w:val="00CB4DCF"/>
    <w:rsid w:val="00CB51E6"/>
    <w:rsid w:val="00CB5375"/>
    <w:rsid w:val="00CB53A5"/>
    <w:rsid w:val="00CB625C"/>
    <w:rsid w:val="00CB771E"/>
    <w:rsid w:val="00CB7810"/>
    <w:rsid w:val="00CC00B3"/>
    <w:rsid w:val="00CC00B8"/>
    <w:rsid w:val="00CC095B"/>
    <w:rsid w:val="00CC13A3"/>
    <w:rsid w:val="00CC14C5"/>
    <w:rsid w:val="00CC154F"/>
    <w:rsid w:val="00CC1616"/>
    <w:rsid w:val="00CC262F"/>
    <w:rsid w:val="00CC31B4"/>
    <w:rsid w:val="00CC4097"/>
    <w:rsid w:val="00CC498E"/>
    <w:rsid w:val="00CC4BAD"/>
    <w:rsid w:val="00CC5B9C"/>
    <w:rsid w:val="00CC5CA4"/>
    <w:rsid w:val="00CC6030"/>
    <w:rsid w:val="00CC7A69"/>
    <w:rsid w:val="00CD07B9"/>
    <w:rsid w:val="00CD0878"/>
    <w:rsid w:val="00CD090C"/>
    <w:rsid w:val="00CD2773"/>
    <w:rsid w:val="00CD2F11"/>
    <w:rsid w:val="00CD35CC"/>
    <w:rsid w:val="00CD4018"/>
    <w:rsid w:val="00CD56A7"/>
    <w:rsid w:val="00CD67E3"/>
    <w:rsid w:val="00CD76F1"/>
    <w:rsid w:val="00CE0229"/>
    <w:rsid w:val="00CE09A0"/>
    <w:rsid w:val="00CE0F55"/>
    <w:rsid w:val="00CE44B3"/>
    <w:rsid w:val="00CE5A1E"/>
    <w:rsid w:val="00CE5DB6"/>
    <w:rsid w:val="00CE6042"/>
    <w:rsid w:val="00CE63F2"/>
    <w:rsid w:val="00CF0108"/>
    <w:rsid w:val="00CF1E78"/>
    <w:rsid w:val="00CF2FA1"/>
    <w:rsid w:val="00CF3105"/>
    <w:rsid w:val="00CF4584"/>
    <w:rsid w:val="00CF496C"/>
    <w:rsid w:val="00CF4C8F"/>
    <w:rsid w:val="00CF6905"/>
    <w:rsid w:val="00CF6B4A"/>
    <w:rsid w:val="00D01421"/>
    <w:rsid w:val="00D01596"/>
    <w:rsid w:val="00D0359E"/>
    <w:rsid w:val="00D03B59"/>
    <w:rsid w:val="00D04B68"/>
    <w:rsid w:val="00D07EE6"/>
    <w:rsid w:val="00D103C1"/>
    <w:rsid w:val="00D1056A"/>
    <w:rsid w:val="00D11CBE"/>
    <w:rsid w:val="00D129D7"/>
    <w:rsid w:val="00D12AFC"/>
    <w:rsid w:val="00D13636"/>
    <w:rsid w:val="00D1404D"/>
    <w:rsid w:val="00D1437F"/>
    <w:rsid w:val="00D14AC2"/>
    <w:rsid w:val="00D1526B"/>
    <w:rsid w:val="00D15330"/>
    <w:rsid w:val="00D15826"/>
    <w:rsid w:val="00D162E5"/>
    <w:rsid w:val="00D16DCA"/>
    <w:rsid w:val="00D2005D"/>
    <w:rsid w:val="00D20205"/>
    <w:rsid w:val="00D21D55"/>
    <w:rsid w:val="00D2217E"/>
    <w:rsid w:val="00D22DD3"/>
    <w:rsid w:val="00D233BA"/>
    <w:rsid w:val="00D24732"/>
    <w:rsid w:val="00D25378"/>
    <w:rsid w:val="00D2540E"/>
    <w:rsid w:val="00D257EA"/>
    <w:rsid w:val="00D275C5"/>
    <w:rsid w:val="00D278B1"/>
    <w:rsid w:val="00D27DBE"/>
    <w:rsid w:val="00D3086D"/>
    <w:rsid w:val="00D30EAF"/>
    <w:rsid w:val="00D355DB"/>
    <w:rsid w:val="00D40678"/>
    <w:rsid w:val="00D40772"/>
    <w:rsid w:val="00D411F4"/>
    <w:rsid w:val="00D41B4A"/>
    <w:rsid w:val="00D4337E"/>
    <w:rsid w:val="00D438BD"/>
    <w:rsid w:val="00D4412F"/>
    <w:rsid w:val="00D45AC8"/>
    <w:rsid w:val="00D46B0C"/>
    <w:rsid w:val="00D47916"/>
    <w:rsid w:val="00D505C6"/>
    <w:rsid w:val="00D51040"/>
    <w:rsid w:val="00D517F2"/>
    <w:rsid w:val="00D519C8"/>
    <w:rsid w:val="00D51EDD"/>
    <w:rsid w:val="00D5265E"/>
    <w:rsid w:val="00D52976"/>
    <w:rsid w:val="00D5324E"/>
    <w:rsid w:val="00D53700"/>
    <w:rsid w:val="00D54519"/>
    <w:rsid w:val="00D56F3B"/>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102D"/>
    <w:rsid w:val="00D725C3"/>
    <w:rsid w:val="00D7318F"/>
    <w:rsid w:val="00D7406F"/>
    <w:rsid w:val="00D74700"/>
    <w:rsid w:val="00D74A5A"/>
    <w:rsid w:val="00D75BC8"/>
    <w:rsid w:val="00D75BE8"/>
    <w:rsid w:val="00D768F7"/>
    <w:rsid w:val="00D77706"/>
    <w:rsid w:val="00D778A3"/>
    <w:rsid w:val="00D77C02"/>
    <w:rsid w:val="00D80916"/>
    <w:rsid w:val="00D81320"/>
    <w:rsid w:val="00D82A73"/>
    <w:rsid w:val="00D82C50"/>
    <w:rsid w:val="00D83CE3"/>
    <w:rsid w:val="00D84FFB"/>
    <w:rsid w:val="00D90EEF"/>
    <w:rsid w:val="00D90F78"/>
    <w:rsid w:val="00D92354"/>
    <w:rsid w:val="00D925E5"/>
    <w:rsid w:val="00D92D1C"/>
    <w:rsid w:val="00D93CD0"/>
    <w:rsid w:val="00D953AF"/>
    <w:rsid w:val="00D9578C"/>
    <w:rsid w:val="00D9713A"/>
    <w:rsid w:val="00DA1B10"/>
    <w:rsid w:val="00DA2171"/>
    <w:rsid w:val="00DA236F"/>
    <w:rsid w:val="00DA242B"/>
    <w:rsid w:val="00DA2529"/>
    <w:rsid w:val="00DA2D1D"/>
    <w:rsid w:val="00DA5D99"/>
    <w:rsid w:val="00DA6586"/>
    <w:rsid w:val="00DA7C79"/>
    <w:rsid w:val="00DB06B1"/>
    <w:rsid w:val="00DB1A75"/>
    <w:rsid w:val="00DB2248"/>
    <w:rsid w:val="00DB2C3F"/>
    <w:rsid w:val="00DB2EDC"/>
    <w:rsid w:val="00DB3477"/>
    <w:rsid w:val="00DB3C97"/>
    <w:rsid w:val="00DB4DC1"/>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BFE"/>
    <w:rsid w:val="00DD1959"/>
    <w:rsid w:val="00DD2379"/>
    <w:rsid w:val="00DD2719"/>
    <w:rsid w:val="00DD2A1A"/>
    <w:rsid w:val="00DD3C51"/>
    <w:rsid w:val="00DD4AF6"/>
    <w:rsid w:val="00DD4CEA"/>
    <w:rsid w:val="00DD4E8B"/>
    <w:rsid w:val="00DD6267"/>
    <w:rsid w:val="00DD7664"/>
    <w:rsid w:val="00DE0204"/>
    <w:rsid w:val="00DE3553"/>
    <w:rsid w:val="00DE40D6"/>
    <w:rsid w:val="00DE4F54"/>
    <w:rsid w:val="00DE51DA"/>
    <w:rsid w:val="00DE6F6A"/>
    <w:rsid w:val="00DE703B"/>
    <w:rsid w:val="00DE73BB"/>
    <w:rsid w:val="00DE7BD7"/>
    <w:rsid w:val="00DE7E22"/>
    <w:rsid w:val="00DF0AFC"/>
    <w:rsid w:val="00DF1F32"/>
    <w:rsid w:val="00DF22DE"/>
    <w:rsid w:val="00DF2532"/>
    <w:rsid w:val="00DF26A9"/>
    <w:rsid w:val="00DF336E"/>
    <w:rsid w:val="00DF50E8"/>
    <w:rsid w:val="00DF5544"/>
    <w:rsid w:val="00DF5BE4"/>
    <w:rsid w:val="00DF6A5D"/>
    <w:rsid w:val="00E00305"/>
    <w:rsid w:val="00E008AC"/>
    <w:rsid w:val="00E01801"/>
    <w:rsid w:val="00E018E0"/>
    <w:rsid w:val="00E03899"/>
    <w:rsid w:val="00E03D37"/>
    <w:rsid w:val="00E05977"/>
    <w:rsid w:val="00E059F9"/>
    <w:rsid w:val="00E05BC4"/>
    <w:rsid w:val="00E06209"/>
    <w:rsid w:val="00E068A8"/>
    <w:rsid w:val="00E0755B"/>
    <w:rsid w:val="00E07762"/>
    <w:rsid w:val="00E07C7E"/>
    <w:rsid w:val="00E10785"/>
    <w:rsid w:val="00E10FFF"/>
    <w:rsid w:val="00E112FE"/>
    <w:rsid w:val="00E121C7"/>
    <w:rsid w:val="00E137E6"/>
    <w:rsid w:val="00E13AE1"/>
    <w:rsid w:val="00E13B28"/>
    <w:rsid w:val="00E14B89"/>
    <w:rsid w:val="00E155E3"/>
    <w:rsid w:val="00E15D61"/>
    <w:rsid w:val="00E16C1C"/>
    <w:rsid w:val="00E173B9"/>
    <w:rsid w:val="00E2138E"/>
    <w:rsid w:val="00E21E0C"/>
    <w:rsid w:val="00E21EE4"/>
    <w:rsid w:val="00E22913"/>
    <w:rsid w:val="00E22EF0"/>
    <w:rsid w:val="00E2408B"/>
    <w:rsid w:val="00E25EFF"/>
    <w:rsid w:val="00E26B6A"/>
    <w:rsid w:val="00E27638"/>
    <w:rsid w:val="00E30255"/>
    <w:rsid w:val="00E31DC8"/>
    <w:rsid w:val="00E324C2"/>
    <w:rsid w:val="00E32712"/>
    <w:rsid w:val="00E32A46"/>
    <w:rsid w:val="00E33D57"/>
    <w:rsid w:val="00E3522D"/>
    <w:rsid w:val="00E35624"/>
    <w:rsid w:val="00E35DC3"/>
    <w:rsid w:val="00E3628C"/>
    <w:rsid w:val="00E37BE6"/>
    <w:rsid w:val="00E405B2"/>
    <w:rsid w:val="00E40FCE"/>
    <w:rsid w:val="00E42F54"/>
    <w:rsid w:val="00E46013"/>
    <w:rsid w:val="00E473CC"/>
    <w:rsid w:val="00E47CC9"/>
    <w:rsid w:val="00E516A0"/>
    <w:rsid w:val="00E51CBB"/>
    <w:rsid w:val="00E52F3E"/>
    <w:rsid w:val="00E549A1"/>
    <w:rsid w:val="00E54A7E"/>
    <w:rsid w:val="00E55777"/>
    <w:rsid w:val="00E559C1"/>
    <w:rsid w:val="00E55D88"/>
    <w:rsid w:val="00E5603A"/>
    <w:rsid w:val="00E56664"/>
    <w:rsid w:val="00E577BE"/>
    <w:rsid w:val="00E604FE"/>
    <w:rsid w:val="00E6062C"/>
    <w:rsid w:val="00E607A6"/>
    <w:rsid w:val="00E61609"/>
    <w:rsid w:val="00E62CEF"/>
    <w:rsid w:val="00E63336"/>
    <w:rsid w:val="00E63790"/>
    <w:rsid w:val="00E644EA"/>
    <w:rsid w:val="00E645ED"/>
    <w:rsid w:val="00E64E45"/>
    <w:rsid w:val="00E65825"/>
    <w:rsid w:val="00E66635"/>
    <w:rsid w:val="00E703BD"/>
    <w:rsid w:val="00E7054A"/>
    <w:rsid w:val="00E70819"/>
    <w:rsid w:val="00E72E55"/>
    <w:rsid w:val="00E72E8B"/>
    <w:rsid w:val="00E77AF5"/>
    <w:rsid w:val="00E80191"/>
    <w:rsid w:val="00E80CF4"/>
    <w:rsid w:val="00E8121F"/>
    <w:rsid w:val="00E813F5"/>
    <w:rsid w:val="00E82AA9"/>
    <w:rsid w:val="00E839D9"/>
    <w:rsid w:val="00E83F9B"/>
    <w:rsid w:val="00E86C84"/>
    <w:rsid w:val="00E86D21"/>
    <w:rsid w:val="00E87811"/>
    <w:rsid w:val="00E927EB"/>
    <w:rsid w:val="00E94262"/>
    <w:rsid w:val="00E949AB"/>
    <w:rsid w:val="00E94ECB"/>
    <w:rsid w:val="00E94F27"/>
    <w:rsid w:val="00E9554F"/>
    <w:rsid w:val="00E9687A"/>
    <w:rsid w:val="00E973E7"/>
    <w:rsid w:val="00EA125A"/>
    <w:rsid w:val="00EA135A"/>
    <w:rsid w:val="00EA2090"/>
    <w:rsid w:val="00EA22F7"/>
    <w:rsid w:val="00EA2341"/>
    <w:rsid w:val="00EA24D4"/>
    <w:rsid w:val="00EA25F1"/>
    <w:rsid w:val="00EA27A3"/>
    <w:rsid w:val="00EA2ED9"/>
    <w:rsid w:val="00EA4A5B"/>
    <w:rsid w:val="00EA4AD1"/>
    <w:rsid w:val="00EA5B46"/>
    <w:rsid w:val="00EA5BAB"/>
    <w:rsid w:val="00EA645D"/>
    <w:rsid w:val="00EA6AD2"/>
    <w:rsid w:val="00EA765C"/>
    <w:rsid w:val="00EA7B75"/>
    <w:rsid w:val="00EB0D66"/>
    <w:rsid w:val="00EB15E0"/>
    <w:rsid w:val="00EB253A"/>
    <w:rsid w:val="00EB2562"/>
    <w:rsid w:val="00EB2DE4"/>
    <w:rsid w:val="00EB35DB"/>
    <w:rsid w:val="00EB536E"/>
    <w:rsid w:val="00EB669B"/>
    <w:rsid w:val="00EB6B50"/>
    <w:rsid w:val="00EB7ADF"/>
    <w:rsid w:val="00EC06BA"/>
    <w:rsid w:val="00EC0CE2"/>
    <w:rsid w:val="00EC259D"/>
    <w:rsid w:val="00EC262D"/>
    <w:rsid w:val="00EC2AA8"/>
    <w:rsid w:val="00EC3962"/>
    <w:rsid w:val="00EC396E"/>
    <w:rsid w:val="00EC3B38"/>
    <w:rsid w:val="00EC426B"/>
    <w:rsid w:val="00EC4BCB"/>
    <w:rsid w:val="00EC4DCC"/>
    <w:rsid w:val="00EC55D9"/>
    <w:rsid w:val="00EC64BC"/>
    <w:rsid w:val="00EC730D"/>
    <w:rsid w:val="00EC74E3"/>
    <w:rsid w:val="00EC7C9E"/>
    <w:rsid w:val="00ED11E2"/>
    <w:rsid w:val="00ED23D4"/>
    <w:rsid w:val="00ED2674"/>
    <w:rsid w:val="00ED26E5"/>
    <w:rsid w:val="00ED3830"/>
    <w:rsid w:val="00ED4C80"/>
    <w:rsid w:val="00ED5195"/>
    <w:rsid w:val="00ED5BAE"/>
    <w:rsid w:val="00ED6285"/>
    <w:rsid w:val="00ED7A15"/>
    <w:rsid w:val="00EE0245"/>
    <w:rsid w:val="00EE0624"/>
    <w:rsid w:val="00EE2BCB"/>
    <w:rsid w:val="00EE3DF3"/>
    <w:rsid w:val="00EE461C"/>
    <w:rsid w:val="00EE4629"/>
    <w:rsid w:val="00EE48F6"/>
    <w:rsid w:val="00EE49C6"/>
    <w:rsid w:val="00EE4A0A"/>
    <w:rsid w:val="00EE5455"/>
    <w:rsid w:val="00EF07AB"/>
    <w:rsid w:val="00EF0A76"/>
    <w:rsid w:val="00EF0B89"/>
    <w:rsid w:val="00EF0EAD"/>
    <w:rsid w:val="00EF19A8"/>
    <w:rsid w:val="00EF2E68"/>
    <w:rsid w:val="00EF3FB2"/>
    <w:rsid w:val="00EF4E0D"/>
    <w:rsid w:val="00EF50EE"/>
    <w:rsid w:val="00EF64AF"/>
    <w:rsid w:val="00EF6FB2"/>
    <w:rsid w:val="00EF7ADC"/>
    <w:rsid w:val="00F0277E"/>
    <w:rsid w:val="00F02947"/>
    <w:rsid w:val="00F02F45"/>
    <w:rsid w:val="00F030C8"/>
    <w:rsid w:val="00F04BF4"/>
    <w:rsid w:val="00F04D69"/>
    <w:rsid w:val="00F053AC"/>
    <w:rsid w:val="00F05D57"/>
    <w:rsid w:val="00F068F5"/>
    <w:rsid w:val="00F0718B"/>
    <w:rsid w:val="00F0782B"/>
    <w:rsid w:val="00F1082D"/>
    <w:rsid w:val="00F10B95"/>
    <w:rsid w:val="00F112BB"/>
    <w:rsid w:val="00F12395"/>
    <w:rsid w:val="00F12F23"/>
    <w:rsid w:val="00F1577C"/>
    <w:rsid w:val="00F15C68"/>
    <w:rsid w:val="00F162E0"/>
    <w:rsid w:val="00F174D7"/>
    <w:rsid w:val="00F17542"/>
    <w:rsid w:val="00F200CF"/>
    <w:rsid w:val="00F201AD"/>
    <w:rsid w:val="00F20320"/>
    <w:rsid w:val="00F21E69"/>
    <w:rsid w:val="00F21E8F"/>
    <w:rsid w:val="00F22C00"/>
    <w:rsid w:val="00F24748"/>
    <w:rsid w:val="00F24A61"/>
    <w:rsid w:val="00F24E6F"/>
    <w:rsid w:val="00F25E0F"/>
    <w:rsid w:val="00F26D75"/>
    <w:rsid w:val="00F271A2"/>
    <w:rsid w:val="00F2730A"/>
    <w:rsid w:val="00F276FE"/>
    <w:rsid w:val="00F27DEF"/>
    <w:rsid w:val="00F27EC6"/>
    <w:rsid w:val="00F310F9"/>
    <w:rsid w:val="00F31D71"/>
    <w:rsid w:val="00F33080"/>
    <w:rsid w:val="00F34755"/>
    <w:rsid w:val="00F347CE"/>
    <w:rsid w:val="00F34F40"/>
    <w:rsid w:val="00F35C54"/>
    <w:rsid w:val="00F37097"/>
    <w:rsid w:val="00F37E61"/>
    <w:rsid w:val="00F40BD2"/>
    <w:rsid w:val="00F40D71"/>
    <w:rsid w:val="00F41082"/>
    <w:rsid w:val="00F41D88"/>
    <w:rsid w:val="00F4293B"/>
    <w:rsid w:val="00F43254"/>
    <w:rsid w:val="00F43B64"/>
    <w:rsid w:val="00F44583"/>
    <w:rsid w:val="00F44BF7"/>
    <w:rsid w:val="00F45D30"/>
    <w:rsid w:val="00F46D49"/>
    <w:rsid w:val="00F470D5"/>
    <w:rsid w:val="00F5106A"/>
    <w:rsid w:val="00F53089"/>
    <w:rsid w:val="00F5310D"/>
    <w:rsid w:val="00F538D7"/>
    <w:rsid w:val="00F53976"/>
    <w:rsid w:val="00F54714"/>
    <w:rsid w:val="00F54D79"/>
    <w:rsid w:val="00F5585E"/>
    <w:rsid w:val="00F55A67"/>
    <w:rsid w:val="00F571CE"/>
    <w:rsid w:val="00F6001A"/>
    <w:rsid w:val="00F60A3E"/>
    <w:rsid w:val="00F611D1"/>
    <w:rsid w:val="00F613DB"/>
    <w:rsid w:val="00F635AD"/>
    <w:rsid w:val="00F6633D"/>
    <w:rsid w:val="00F66888"/>
    <w:rsid w:val="00F7102F"/>
    <w:rsid w:val="00F713AB"/>
    <w:rsid w:val="00F734B2"/>
    <w:rsid w:val="00F7570D"/>
    <w:rsid w:val="00F75723"/>
    <w:rsid w:val="00F7641B"/>
    <w:rsid w:val="00F76A33"/>
    <w:rsid w:val="00F816E8"/>
    <w:rsid w:val="00F82896"/>
    <w:rsid w:val="00F83060"/>
    <w:rsid w:val="00F83FA0"/>
    <w:rsid w:val="00F840D1"/>
    <w:rsid w:val="00F84CAE"/>
    <w:rsid w:val="00F85511"/>
    <w:rsid w:val="00F85BF5"/>
    <w:rsid w:val="00F86102"/>
    <w:rsid w:val="00F87819"/>
    <w:rsid w:val="00F87A1C"/>
    <w:rsid w:val="00F913F5"/>
    <w:rsid w:val="00F9197F"/>
    <w:rsid w:val="00F932F6"/>
    <w:rsid w:val="00F94448"/>
    <w:rsid w:val="00F94E5F"/>
    <w:rsid w:val="00F960F1"/>
    <w:rsid w:val="00FA00E6"/>
    <w:rsid w:val="00FA0231"/>
    <w:rsid w:val="00FA064B"/>
    <w:rsid w:val="00FA2E18"/>
    <w:rsid w:val="00FA3316"/>
    <w:rsid w:val="00FA42D5"/>
    <w:rsid w:val="00FA51D0"/>
    <w:rsid w:val="00FA5A35"/>
    <w:rsid w:val="00FA612D"/>
    <w:rsid w:val="00FA7A85"/>
    <w:rsid w:val="00FB01D2"/>
    <w:rsid w:val="00FB14EA"/>
    <w:rsid w:val="00FB15BD"/>
    <w:rsid w:val="00FB4568"/>
    <w:rsid w:val="00FB5701"/>
    <w:rsid w:val="00FB70DB"/>
    <w:rsid w:val="00FB7444"/>
    <w:rsid w:val="00FB7EDC"/>
    <w:rsid w:val="00FC2F4A"/>
    <w:rsid w:val="00FC3184"/>
    <w:rsid w:val="00FC4C0F"/>
    <w:rsid w:val="00FC7035"/>
    <w:rsid w:val="00FD0263"/>
    <w:rsid w:val="00FD12DE"/>
    <w:rsid w:val="00FD1F1A"/>
    <w:rsid w:val="00FD228D"/>
    <w:rsid w:val="00FD27F0"/>
    <w:rsid w:val="00FD3DC6"/>
    <w:rsid w:val="00FD42B4"/>
    <w:rsid w:val="00FD4549"/>
    <w:rsid w:val="00FD47E3"/>
    <w:rsid w:val="00FD7A65"/>
    <w:rsid w:val="00FE00F6"/>
    <w:rsid w:val="00FE2C83"/>
    <w:rsid w:val="00FE365F"/>
    <w:rsid w:val="00FE62B6"/>
    <w:rsid w:val="00FE679D"/>
    <w:rsid w:val="00FE6EF3"/>
    <w:rsid w:val="00FE6F59"/>
    <w:rsid w:val="00FE76A0"/>
    <w:rsid w:val="00FF1E35"/>
    <w:rsid w:val="00FF2C09"/>
    <w:rsid w:val="00FF319B"/>
    <w:rsid w:val="00FF4584"/>
    <w:rsid w:val="00FF64F7"/>
    <w:rsid w:val="00FF71D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136CF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66"/>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paragraph" w:styleId="a3">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character" w:customStyle="1" w:styleId="a4">
    <w:name w:val="вМ_ЫТПО РФСФТШПШЧС аТИР"/>
    <w:basedOn w:val="a0"/>
    <w:uiPriority w:val="99"/>
    <w:semiHidden/>
    <w:rPr>
      <w:rFonts w:ascii="Times New Roman" w:hAnsi="Times New Roman" w:cs="Times New Roman"/>
      <w:sz w:val="24"/>
      <w:szCs w:val="24"/>
      <w:lang w:val="x-none" w:eastAsia="zh-CN"/>
    </w:rPr>
  </w:style>
  <w:style w:type="paragraph" w:styleId="a5">
    <w:name w:val="footer"/>
    <w:basedOn w:val="a"/>
    <w:link w:val="11"/>
    <w:uiPriority w:val="99"/>
    <w:unhideWhenUsed/>
    <w:rsid w:val="001F379F"/>
    <w:pPr>
      <w:tabs>
        <w:tab w:val="center" w:pos="4677"/>
        <w:tab w:val="right" w:pos="9355"/>
      </w:tabs>
    </w:pPr>
    <w:rPr>
      <w:rFonts w:ascii="Calibri" w:hAnsi="Calibri"/>
      <w:sz w:val="22"/>
      <w:szCs w:val="22"/>
      <w:lang w:eastAsia="ru-RU"/>
    </w:rPr>
  </w:style>
  <w:style w:type="character" w:customStyle="1" w:styleId="11">
    <w:name w:val="Нижний колонтитул Знак1"/>
    <w:basedOn w:val="a0"/>
    <w:link w:val="a5"/>
    <w:uiPriority w:val="99"/>
    <w:locked/>
    <w:rsid w:val="001F379F"/>
    <w:rPr>
      <w:rFonts w:cs="Times New Roman"/>
    </w:rPr>
  </w:style>
  <w:style w:type="character" w:customStyle="1" w:styleId="12">
    <w:name w:val="Основной текст с отступом Знак1"/>
    <w:basedOn w:val="a0"/>
    <w:link w:val="a6"/>
    <w:uiPriority w:val="99"/>
    <w:locked/>
    <w:rsid w:val="00DC7B19"/>
    <w:rPr>
      <w:rFonts w:cs="Times New Roman"/>
    </w:rPr>
  </w:style>
  <w:style w:type="paragraph" w:styleId="a6">
    <w:name w:val="Body Text Indent"/>
    <w:basedOn w:val="a"/>
    <w:link w:val="12"/>
    <w:uiPriority w:val="99"/>
    <w:unhideWhenUsed/>
    <w:rsid w:val="00DC7B19"/>
    <w:pPr>
      <w:spacing w:after="120" w:line="276" w:lineRule="auto"/>
      <w:ind w:left="283"/>
    </w:pPr>
    <w:rPr>
      <w:rFonts w:ascii="Calibri" w:hAnsi="Calibri"/>
      <w:sz w:val="22"/>
      <w:szCs w:val="22"/>
      <w:lang w:eastAsia="ru-RU"/>
    </w:rPr>
  </w:style>
  <w:style w:type="paragraph" w:customStyle="1" w:styleId="31">
    <w:name w:val="___о__о_ Гп__Г _ оГ_Г№«о_ 31"/>
    <w:basedOn w:val="a"/>
    <w:rsid w:val="00E55777"/>
    <w:pPr>
      <w:suppressAutoHyphens/>
      <w:spacing w:line="360" w:lineRule="auto"/>
      <w:ind w:firstLine="720"/>
      <w:jc w:val="both"/>
    </w:pPr>
    <w:rPr>
      <w:lang w:eastAsia="ar-SA"/>
    </w:rPr>
  </w:style>
  <w:style w:type="paragraph" w:customStyle="1" w:styleId="13">
    <w:name w:val="___А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0">
    <w:name w:val="___о__о_ Гп__Г 31"/>
    <w:basedOn w:val="a"/>
    <w:rsid w:val="00276F16"/>
    <w:pPr>
      <w:suppressAutoHyphens/>
      <w:jc w:val="center"/>
    </w:pPr>
    <w:rPr>
      <w:sz w:val="16"/>
      <w:lang w:eastAsia="ar-SA"/>
    </w:rPr>
  </w:style>
  <w:style w:type="character" w:customStyle="1" w:styleId="a7">
    <w:name w:val="_ц_дц’_ќ И’ц_"/>
    <w:basedOn w:val="a0"/>
    <w:uiPriority w:val="10"/>
    <w:rPr>
      <w:rFonts w:asciiTheme="majorHAnsi" w:eastAsiaTheme="majorEastAsia" w:hAnsiTheme="majorHAnsi" w:cs="Times New Roman"/>
      <w:b/>
      <w:bCs/>
      <w:kern w:val="28"/>
      <w:sz w:val="32"/>
      <w:szCs w:val="32"/>
      <w:lang w:val="x-none" w:eastAsia="zh-CN"/>
    </w:rPr>
  </w:style>
  <w:style w:type="paragraph" w:styleId="a8">
    <w:name w:val="header"/>
    <w:basedOn w:val="a"/>
    <w:link w:val="a9"/>
    <w:uiPriority w:val="99"/>
    <w:rsid w:val="00DC0541"/>
    <w:pPr>
      <w:tabs>
        <w:tab w:val="center" w:pos="4677"/>
        <w:tab w:val="right" w:pos="9355"/>
      </w:tabs>
    </w:pPr>
    <w:rPr>
      <w:szCs w:val="20"/>
      <w:lang w:eastAsia="ru-RU"/>
    </w:rPr>
  </w:style>
  <w:style w:type="character" w:customStyle="1" w:styleId="a9">
    <w:name w:val="Верхний колонтитул Знак"/>
    <w:basedOn w:val="a0"/>
    <w:link w:val="a8"/>
    <w:uiPriority w:val="99"/>
    <w:locked/>
    <w:rsid w:val="00DC0541"/>
    <w:rPr>
      <w:rFonts w:ascii="Times New Roman" w:hAnsi="Times New Roman" w:cs="Times New Roman"/>
      <w:sz w:val="20"/>
      <w:szCs w:val="20"/>
    </w:rPr>
  </w:style>
  <w:style w:type="paragraph" w:styleId="aa">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14">
    <w:name w:val="Основной текст Знак1"/>
    <w:basedOn w:val="a0"/>
    <w:link w:val="ab"/>
    <w:uiPriority w:val="99"/>
    <w:semiHidden/>
    <w:locked/>
    <w:rsid w:val="00DC7B19"/>
    <w:rPr>
      <w:rFonts w:cs="Times New Roman"/>
    </w:rPr>
  </w:style>
  <w:style w:type="paragraph" w:styleId="ab">
    <w:name w:val="Body Text"/>
    <w:basedOn w:val="a"/>
    <w:link w:val="14"/>
    <w:uiPriority w:val="99"/>
    <w:semiHidden/>
    <w:unhideWhenUsed/>
    <w:rsid w:val="00DC7B19"/>
    <w:pPr>
      <w:spacing w:after="120" w:line="276" w:lineRule="auto"/>
    </w:pPr>
    <w:rPr>
      <w:rFonts w:ascii="Calibri" w:hAnsi="Calibri"/>
      <w:sz w:val="22"/>
      <w:szCs w:val="22"/>
      <w:lang w:eastAsia="ru-RU"/>
    </w:rPr>
  </w:style>
  <w:style w:type="character" w:customStyle="1" w:styleId="32">
    <w:name w:val="_–’”д’”_ чќ_–ч – ”ч–ч—•”“ 3 И’ц_"/>
    <w:basedOn w:val="a0"/>
    <w:uiPriority w:val="99"/>
    <w:semiHidden/>
    <w:rPr>
      <w:rFonts w:ascii="Times New Roman" w:hAnsi="Times New Roman" w:cs="Times New Roman"/>
      <w:sz w:val="16"/>
      <w:szCs w:val="16"/>
      <w:lang w:val="x-none" w:eastAsia="zh-CN"/>
    </w:rPr>
  </w:style>
  <w:style w:type="character" w:styleId="ac">
    <w:name w:val="footnote reference"/>
    <w:basedOn w:val="a0"/>
    <w:uiPriority w:val="99"/>
    <w:semiHidden/>
    <w:rsid w:val="00F94E5F"/>
    <w:rPr>
      <w:rFonts w:cs="Times New Roman"/>
      <w:vertAlign w:val="superscript"/>
    </w:rPr>
  </w:style>
  <w:style w:type="paragraph" w:styleId="ad">
    <w:name w:val="Title"/>
    <w:basedOn w:val="a"/>
    <w:link w:val="ae"/>
    <w:uiPriority w:val="99"/>
    <w:qFormat/>
    <w:rsid w:val="007B0C78"/>
    <w:pPr>
      <w:numPr>
        <w:ilvl w:val="12"/>
      </w:numPr>
      <w:jc w:val="center"/>
    </w:pPr>
    <w:rPr>
      <w:rFonts w:ascii="Calibri" w:hAnsi="Calibri"/>
      <w:b/>
      <w:bCs/>
      <w:sz w:val="28"/>
      <w:szCs w:val="28"/>
      <w:lang w:eastAsia="ru-RU"/>
    </w:rPr>
  </w:style>
  <w:style w:type="character" w:customStyle="1" w:styleId="ae">
    <w:name w:val="Название Знак"/>
    <w:basedOn w:val="a0"/>
    <w:link w:val="ad"/>
    <w:uiPriority w:val="10"/>
    <w:locked/>
    <w:rsid w:val="007B0C78"/>
    <w:rPr>
      <w:rFonts w:ascii="Calibri" w:hAnsi="Calibri" w:cs="Times New Roman"/>
      <w:b/>
      <w:bCs/>
      <w:sz w:val="28"/>
      <w:szCs w:val="28"/>
    </w:rPr>
  </w:style>
  <w:style w:type="paragraph" w:styleId="33">
    <w:name w:val="Body Text Indent 3"/>
    <w:basedOn w:val="a"/>
    <w:link w:val="34"/>
    <w:uiPriority w:val="99"/>
    <w:semiHidden/>
    <w:unhideWhenUsed/>
    <w:rsid w:val="000620F9"/>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0620F9"/>
    <w:rPr>
      <w:rFonts w:cs="Times New Roman"/>
      <w:sz w:val="16"/>
      <w:szCs w:val="16"/>
    </w:rPr>
  </w:style>
  <w:style w:type="paragraph" w:styleId="af">
    <w:name w:val="Balloon Text"/>
    <w:basedOn w:val="a"/>
    <w:link w:val="af0"/>
    <w:uiPriority w:val="99"/>
    <w:semiHidden/>
    <w:unhideWhenUsed/>
    <w:rsid w:val="00276F16"/>
    <w:rPr>
      <w:rFonts w:ascii="Tahoma" w:hAnsi="Tahoma" w:cs="Tahoma"/>
      <w:sz w:val="16"/>
      <w:szCs w:val="16"/>
    </w:rPr>
  </w:style>
  <w:style w:type="character" w:customStyle="1" w:styleId="af0">
    <w:name w:val="Текст выноски Знак"/>
    <w:basedOn w:val="a0"/>
    <w:link w:val="af"/>
    <w:uiPriority w:val="99"/>
    <w:semiHidden/>
    <w:locked/>
    <w:rsid w:val="00276F16"/>
    <w:rPr>
      <w:rFonts w:ascii="Tahoma" w:hAnsi="Tahoma" w:cs="Tahoma"/>
      <w:sz w:val="16"/>
      <w:szCs w:val="16"/>
    </w:rPr>
  </w:style>
  <w:style w:type="table" w:styleId="af1">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character" w:customStyle="1" w:styleId="15">
    <w:name w:val="Текст сноски Знак1"/>
    <w:basedOn w:val="a0"/>
    <w:link w:val="af2"/>
    <w:semiHidden/>
    <w:locked/>
    <w:rsid w:val="00F94E5F"/>
    <w:rPr>
      <w:rFonts w:ascii="Times New Roman" w:hAnsi="Times New Roman" w:cs="Times New Roman"/>
    </w:rPr>
  </w:style>
  <w:style w:type="paragraph" w:styleId="af2">
    <w:name w:val="footnote text"/>
    <w:basedOn w:val="a"/>
    <w:link w:val="15"/>
    <w:uiPriority w:val="99"/>
    <w:semiHidden/>
    <w:rsid w:val="00F94E5F"/>
    <w:pPr>
      <w:spacing w:line="300" w:lineRule="exact"/>
      <w:ind w:firstLine="720"/>
      <w:jc w:val="both"/>
    </w:pPr>
    <w:rPr>
      <w:sz w:val="20"/>
      <w:szCs w:val="20"/>
      <w:lang w:eastAsia="ru-RU"/>
    </w:rPr>
  </w:style>
  <w:style w:type="paragraph" w:styleId="35">
    <w:name w:val="Body Text 3"/>
    <w:basedOn w:val="a"/>
    <w:link w:val="36"/>
    <w:uiPriority w:val="99"/>
    <w:rsid w:val="00E55777"/>
    <w:pPr>
      <w:spacing w:line="360" w:lineRule="auto"/>
      <w:jc w:val="both"/>
    </w:pPr>
    <w:rPr>
      <w:b/>
      <w:bCs/>
      <w:szCs w:val="20"/>
      <w:lang w:eastAsia="ru-RU"/>
    </w:rPr>
  </w:style>
  <w:style w:type="character" w:customStyle="1" w:styleId="36">
    <w:name w:val="Основной текст 3 Знак"/>
    <w:basedOn w:val="a0"/>
    <w:link w:val="35"/>
    <w:locked/>
    <w:rsid w:val="00E55777"/>
    <w:rPr>
      <w:rFonts w:ascii="Times New Roman" w:hAnsi="Times New Roman" w:cs="Times New Roman"/>
      <w:b/>
      <w:bCs/>
      <w:sz w:val="20"/>
      <w:szCs w:val="20"/>
    </w:rPr>
  </w:style>
  <w:style w:type="character" w:customStyle="1" w:styleId="af3">
    <w:name w:val="Основной текст Знак"/>
    <w:basedOn w:val="a0"/>
    <w:uiPriority w:val="99"/>
    <w:semiHidden/>
    <w:rPr>
      <w:rFonts w:ascii="Times New Roman" w:hAnsi="Times New Roman" w:cs="Times New Roman"/>
      <w:sz w:val="24"/>
      <w:szCs w:val="24"/>
      <w:lang w:eastAsia="zh-CN"/>
    </w:rPr>
  </w:style>
  <w:style w:type="character" w:customStyle="1" w:styleId="af4">
    <w:name w:val="_ЦТФЙТФО ШМРЦШ аТИР"/>
    <w:basedOn w:val="a0"/>
    <w:uiPriority w:val="99"/>
    <w:semiHidden/>
    <w:rPr>
      <w:rFonts w:ascii="Times New Roman" w:hAnsi="Times New Roman" w:cs="Times New Roman"/>
      <w:sz w:val="24"/>
      <w:szCs w:val="24"/>
      <w:lang w:val="x-none" w:eastAsia="zh-CN"/>
    </w:rPr>
  </w:style>
  <w:style w:type="paragraph" w:customStyle="1" w:styleId="21">
    <w:name w:val="___о__о_ Гп__Г _ оГ_Г№«о_ 21"/>
    <w:basedOn w:val="a"/>
    <w:rsid w:val="00A470E6"/>
    <w:pPr>
      <w:suppressAutoHyphens/>
      <w:spacing w:line="360" w:lineRule="auto"/>
      <w:ind w:firstLine="540"/>
      <w:jc w:val="both"/>
    </w:pPr>
    <w:rPr>
      <w:sz w:val="28"/>
      <w:lang w:eastAsia="ar-SA"/>
    </w:rPr>
  </w:style>
  <w:style w:type="character" w:customStyle="1" w:styleId="af5">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6">
    <w:name w:val="_ЦТФЙТФО ШМРЦШ Ц ФШЦШЧХФУ аТИР"/>
    <w:basedOn w:val="a0"/>
    <w:uiPriority w:val="99"/>
    <w:semiHidden/>
    <w:rPr>
      <w:rFonts w:ascii="Times New Roman" w:hAnsi="Times New Roman" w:cs="Times New Roman"/>
      <w:sz w:val="24"/>
      <w:szCs w:val="24"/>
      <w:lang w:val="x-none" w:eastAsia="zh-CN"/>
    </w:rPr>
  </w:style>
  <w:style w:type="character" w:styleId="af7">
    <w:name w:val="Hyperlink"/>
    <w:basedOn w:val="a0"/>
    <w:uiPriority w:val="99"/>
    <w:unhideWhenUsed/>
    <w:rsid w:val="004B7712"/>
    <w:rPr>
      <w:rFonts w:cs="Times New Roman"/>
      <w:color w:val="0000FF"/>
      <w:u w:val="single"/>
    </w:rPr>
  </w:style>
  <w:style w:type="character" w:customStyle="1" w:styleId="af8">
    <w:name w:val="Йќ_Ё’__ _”‘”’ч_ч—‘ И’ц_"/>
    <w:basedOn w:val="a0"/>
    <w:uiPriority w:val="99"/>
    <w:semiHidden/>
    <w:rPr>
      <w:rFonts w:ascii="Times New Roman" w:hAnsi="Times New Roman" w:cs="Times New Roman"/>
      <w:sz w:val="24"/>
      <w:szCs w:val="24"/>
      <w:lang w:val="x-none" w:eastAsia="zh-CN"/>
    </w:rPr>
  </w:style>
  <w:style w:type="character" w:customStyle="1" w:styleId="Y">
    <w:name w:val="дл_YЌ__ _опоЌ÷_÷Дп цЌЪ_"/>
    <w:basedOn w:val="a0"/>
    <w:uiPriority w:val="99"/>
    <w:semiHidden/>
    <w:rPr>
      <w:rFonts w:ascii="Times New Roman" w:hAnsi="Times New Roman" w:cs="Times New Roman"/>
      <w:sz w:val="24"/>
      <w:szCs w:val="24"/>
      <w:lang w:val="x-none" w:eastAsia="zh-CN"/>
    </w:rPr>
  </w:style>
  <w:style w:type="character" w:customStyle="1" w:styleId="af9">
    <w:name w:val="Нижний колонтитул Знак"/>
    <w:basedOn w:val="a0"/>
    <w:uiPriority w:val="99"/>
    <w:rPr>
      <w:rFonts w:ascii="Times New Roman" w:hAnsi="Times New Roman" w:cs="Times New Roman"/>
      <w:sz w:val="24"/>
      <w:szCs w:val="24"/>
      <w:lang w:eastAsia="zh-CN"/>
    </w:rPr>
  </w:style>
  <w:style w:type="character" w:customStyle="1" w:styleId="afa">
    <w:name w:val="_ПЊТПО РФСФТШПШЧС аТИР"/>
    <w:basedOn w:val="a0"/>
    <w:uiPriority w:val="99"/>
    <w:semiHidden/>
    <w:rPr>
      <w:rFonts w:ascii="Times New Roman" w:hAnsi="Times New Roman" w:cs="Times New Roman"/>
      <w:sz w:val="24"/>
      <w:szCs w:val="24"/>
      <w:lang w:val="x-none" w:eastAsia="zh-CN"/>
    </w:rPr>
  </w:style>
  <w:style w:type="character" w:customStyle="1" w:styleId="afb">
    <w:name w:val="___’__ _”‘”’ч_ч—‘ И’ц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fc">
    <w:name w:val="Текст сноски Знак"/>
    <w:basedOn w:val="a0"/>
    <w:uiPriority w:val="99"/>
    <w:semiHidden/>
    <w:rPr>
      <w:rFonts w:ascii="Times New Roman" w:hAnsi="Times New Roman" w:cs="Times New Roman"/>
      <w:sz w:val="24"/>
      <w:szCs w:val="24"/>
      <w:lang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90">
    <w:name w:val="A9"/>
    <w:uiPriority w:val="99"/>
    <w:rsid w:val="00FF2C09"/>
    <w:rPr>
      <w:color w:val="000000"/>
      <w:sz w:val="14"/>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о__о_ Гп__Г (2)_"/>
    <w:link w:val="20"/>
    <w:locked/>
    <w:rsid w:val="0022626F"/>
    <w:rPr>
      <w:shd w:val="clear" w:color="auto" w:fill="FFFFFF"/>
    </w:rPr>
  </w:style>
  <w:style w:type="paragraph" w:customStyle="1" w:styleId="20">
    <w:name w:val="___о__о_ Гп__Г (2)"/>
    <w:basedOn w:val="a"/>
    <w:link w:val="2"/>
    <w:rsid w:val="0022626F"/>
    <w:pPr>
      <w:shd w:val="clear" w:color="auto" w:fill="FFFFFF"/>
      <w:spacing w:line="370" w:lineRule="exact"/>
    </w:pPr>
    <w:rPr>
      <w:rFonts w:ascii="Calibri" w:hAnsi="Calibri"/>
      <w:sz w:val="20"/>
      <w:szCs w:val="20"/>
      <w:lang w:eastAsia="ru-RU"/>
    </w:rPr>
  </w:style>
  <w:style w:type="paragraph" w:styleId="afd">
    <w:name w:val="endnote text"/>
    <w:aliases w:val="____4,_Р__4"/>
    <w:basedOn w:val="a"/>
    <w:link w:val="afe"/>
    <w:uiPriority w:val="99"/>
    <w:semiHidden/>
    <w:rsid w:val="00AC11C1"/>
    <w:rPr>
      <w:rFonts w:ascii="Calibri" w:hAnsi="Calibri"/>
      <w:sz w:val="20"/>
      <w:szCs w:val="20"/>
      <w:lang w:eastAsia="ru-RU"/>
    </w:rPr>
  </w:style>
  <w:style w:type="character" w:customStyle="1" w:styleId="afe">
    <w:name w:val="Текст концевой сноски Знак"/>
    <w:aliases w:val="____4 Знак,_Р__4 Знак"/>
    <w:basedOn w:val="a0"/>
    <w:link w:val="afd"/>
    <w:semiHidden/>
    <w:locked/>
    <w:rsid w:val="00AC11C1"/>
    <w:rPr>
      <w:rFonts w:cs="Times New Roman"/>
    </w:rPr>
  </w:style>
  <w:style w:type="paragraph" w:customStyle="1" w:styleId="p1">
    <w:name w:val="p1"/>
    <w:basedOn w:val="a"/>
    <w:rsid w:val="00BC718F"/>
    <w:rPr>
      <w:rFonts w:ascii="Helvetica" w:hAnsi="Helvetica"/>
      <w:sz w:val="15"/>
      <w:szCs w:val="15"/>
    </w:rPr>
  </w:style>
  <w:style w:type="character" w:styleId="aff">
    <w:name w:val="page number"/>
    <w:basedOn w:val="a0"/>
    <w:uiPriority w:val="99"/>
    <w:semiHidden/>
    <w:unhideWhenUsed/>
    <w:rsid w:val="00DE51DA"/>
    <w:rPr>
      <w:rFonts w:cs="Times New Roman"/>
    </w:rPr>
  </w:style>
  <w:style w:type="paragraph" w:styleId="aff0">
    <w:name w:val="Date"/>
    <w:basedOn w:val="a"/>
    <w:next w:val="a"/>
    <w:link w:val="aff1"/>
    <w:uiPriority w:val="99"/>
    <w:semiHidden/>
    <w:unhideWhenUsed/>
    <w:rsid w:val="001934A0"/>
  </w:style>
  <w:style w:type="character" w:customStyle="1" w:styleId="aff1">
    <w:name w:val="Дата Знак"/>
    <w:basedOn w:val="a0"/>
    <w:link w:val="aff0"/>
    <w:uiPriority w:val="99"/>
    <w:semiHidden/>
    <w:locked/>
    <w:rsid w:val="001934A0"/>
    <w:rPr>
      <w:rFonts w:ascii="Times New Roman" w:hAnsi="Times New Roman" w:cs="Times New Roman"/>
      <w:sz w:val="24"/>
      <w:szCs w:val="24"/>
      <w:lang w:val="x-none"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2">
    <w:name w:val="endnote reference"/>
    <w:basedOn w:val="a0"/>
    <w:uiPriority w:val="99"/>
    <w:semiHidden/>
    <w:rsid w:val="00AC11C1"/>
    <w:rPr>
      <w:rFonts w:cs="Times New Roman"/>
      <w:vertAlign w:val="superscript"/>
    </w:rPr>
  </w:style>
  <w:style w:type="character" w:customStyle="1" w:styleId="aff3">
    <w:name w:val="_______п ____"/>
    <w:basedOn w:val="a0"/>
    <w:uiPriority w:val="10"/>
    <w:rsid w:val="00BA4B56"/>
    <w:rPr>
      <w:rFonts w:asciiTheme="majorHAnsi" w:eastAsiaTheme="majorEastAsia" w:hAnsiTheme="majorHAnsi" w:cs="Times New Roman"/>
      <w:b/>
      <w:bCs/>
      <w:kern w:val="28"/>
      <w:sz w:val="32"/>
      <w:szCs w:val="32"/>
      <w:lang w:val="x-none" w:eastAsia="zh-CN"/>
    </w:rPr>
  </w:style>
  <w:style w:type="character" w:customStyle="1" w:styleId="16">
    <w:name w:val="Название Знак1"/>
    <w:basedOn w:val="a0"/>
    <w:uiPriority w:val="99"/>
    <w:locked/>
    <w:rsid w:val="00BA4B56"/>
    <w:rPr>
      <w:rFonts w:ascii="Calibri" w:hAnsi="Calibri" w:cs="Times New Roman"/>
      <w:b/>
      <w:bCs/>
      <w:sz w:val="28"/>
      <w:szCs w:val="28"/>
    </w:rPr>
  </w:style>
  <w:style w:type="paragraph" w:customStyle="1" w:styleId="311">
    <w:name w:val="___Ф__Ф_ _Ђ___ _ Ф___ «Ф_ 31"/>
    <w:basedOn w:val="a"/>
    <w:rsid w:val="00BA4B56"/>
    <w:pPr>
      <w:suppressAutoHyphens/>
      <w:spacing w:line="360" w:lineRule="auto"/>
      <w:ind w:firstLine="720"/>
      <w:jc w:val="both"/>
    </w:pPr>
    <w:rPr>
      <w:lang w:eastAsia="ar-SA"/>
    </w:rPr>
  </w:style>
  <w:style w:type="paragraph" w:customStyle="1" w:styleId="17">
    <w:name w:val="_______1"/>
    <w:rsid w:val="00BA4B56"/>
    <w:pPr>
      <w:widowControl w:val="0"/>
      <w:suppressAutoHyphens/>
      <w:spacing w:line="256" w:lineRule="auto"/>
      <w:ind w:firstLine="840"/>
    </w:pPr>
    <w:rPr>
      <w:rFonts w:ascii="Times New Roman" w:hAnsi="Times New Roman" w:cs="Times New Roman"/>
      <w:sz w:val="28"/>
      <w:lang w:eastAsia="ar-SA"/>
    </w:rPr>
  </w:style>
  <w:style w:type="paragraph" w:customStyle="1" w:styleId="312">
    <w:name w:val="___Ф__Ф_ _Ђ___ 31"/>
    <w:basedOn w:val="a"/>
    <w:rsid w:val="00BA4B56"/>
    <w:pPr>
      <w:suppressAutoHyphens/>
      <w:jc w:val="center"/>
    </w:pPr>
    <w:rPr>
      <w:sz w:val="16"/>
      <w:lang w:eastAsia="ar-SA"/>
    </w:rPr>
  </w:style>
  <w:style w:type="paragraph" w:customStyle="1" w:styleId="210">
    <w:name w:val="___Ф__Ф_ _Ђ___ _ Ф___ «Ф_ 21"/>
    <w:basedOn w:val="a"/>
    <w:rsid w:val="00BA4B56"/>
    <w:pPr>
      <w:suppressAutoHyphens/>
      <w:spacing w:line="360" w:lineRule="auto"/>
      <w:ind w:firstLine="540"/>
      <w:jc w:val="both"/>
    </w:pPr>
    <w:rPr>
      <w:sz w:val="28"/>
      <w:lang w:eastAsia="ar-SA"/>
    </w:rPr>
  </w:style>
  <w:style w:type="character" w:customStyle="1" w:styleId="22">
    <w:name w:val="___Ф__Ф_ _Ђ___ (2)_"/>
    <w:link w:val="23"/>
    <w:locked/>
    <w:rsid w:val="00BA4B56"/>
    <w:rPr>
      <w:shd w:val="clear" w:color="auto" w:fill="FFFFFF"/>
    </w:rPr>
  </w:style>
  <w:style w:type="paragraph" w:customStyle="1" w:styleId="23">
    <w:name w:val="___Ф__Ф_ _Ђ___ (2)"/>
    <w:basedOn w:val="a"/>
    <w:link w:val="22"/>
    <w:rsid w:val="00BA4B56"/>
    <w:pPr>
      <w:shd w:val="clear" w:color="auto" w:fill="FFFFFF"/>
      <w:spacing w:line="370" w:lineRule="exact"/>
    </w:pPr>
    <w:rPr>
      <w:rFonts w:ascii="Calibri" w:hAnsi="Calibri" w:cs="Calibri"/>
      <w:sz w:val="20"/>
      <w:szCs w:val="20"/>
      <w:lang w:eastAsia="ru-RU"/>
    </w:rPr>
  </w:style>
  <w:style w:type="character" w:customStyle="1" w:styleId="18">
    <w:name w:val="Тема примечания Знак1"/>
    <w:basedOn w:val="aff4"/>
    <w:link w:val="aff5"/>
    <w:uiPriority w:val="99"/>
    <w:semiHidden/>
    <w:locked/>
    <w:rsid w:val="00BA4B56"/>
    <w:rPr>
      <w:rFonts w:ascii="Times New Roman" w:hAnsi="Times New Roman" w:cs="Times New Roman"/>
      <w:b/>
      <w:bCs/>
      <w:sz w:val="24"/>
      <w:szCs w:val="24"/>
      <w:lang w:val="x-none" w:eastAsia="zh-CN"/>
    </w:rPr>
  </w:style>
  <w:style w:type="character" w:customStyle="1" w:styleId="aff4">
    <w:name w:val="Текст примечания Знак"/>
    <w:basedOn w:val="a0"/>
    <w:link w:val="aff6"/>
    <w:uiPriority w:val="99"/>
    <w:semiHidden/>
    <w:rsid w:val="00BA4B56"/>
    <w:rPr>
      <w:rFonts w:ascii="Times New Roman" w:hAnsi="Times New Roman" w:cs="Times New Roman"/>
      <w:sz w:val="24"/>
      <w:szCs w:val="24"/>
      <w:lang w:eastAsia="zh-CN"/>
    </w:rPr>
  </w:style>
  <w:style w:type="paragraph" w:styleId="aff6">
    <w:name w:val="annotation text"/>
    <w:basedOn w:val="a"/>
    <w:link w:val="aff4"/>
    <w:uiPriority w:val="99"/>
    <w:semiHidden/>
    <w:unhideWhenUsed/>
    <w:rsid w:val="00BA4B56"/>
  </w:style>
  <w:style w:type="paragraph" w:styleId="aff5">
    <w:name w:val="annotation subject"/>
    <w:basedOn w:val="aff6"/>
    <w:next w:val="aff6"/>
    <w:link w:val="18"/>
    <w:uiPriority w:val="99"/>
    <w:semiHidden/>
    <w:unhideWhenUsed/>
    <w:rsid w:val="00BA4B56"/>
    <w:rPr>
      <w:b/>
      <w:bCs/>
      <w:lang w:val="x-none"/>
    </w:rPr>
  </w:style>
  <w:style w:type="character" w:customStyle="1" w:styleId="aff7">
    <w:name w:val="Тема примечания Знак"/>
    <w:basedOn w:val="aff4"/>
    <w:uiPriority w:val="99"/>
    <w:semiHidden/>
    <w:rsid w:val="00BA4B56"/>
    <w:rPr>
      <w:rFonts w:ascii="Times New Roman" w:hAnsi="Times New Roman" w:cs="Times New Roman"/>
      <w:b/>
      <w:bCs/>
      <w:sz w:val="24"/>
      <w:szCs w:val="24"/>
      <w:lang w:eastAsia="zh-CN"/>
    </w:rPr>
  </w:style>
  <w:style w:type="character" w:customStyle="1" w:styleId="aff8">
    <w:name w:val="_ИНЙИТПМ аТИР"/>
    <w:basedOn w:val="a0"/>
    <w:uiPriority w:val="10"/>
    <w:rsid w:val="004C0EDB"/>
    <w:rPr>
      <w:rFonts w:asciiTheme="majorHAnsi" w:eastAsiaTheme="majorEastAsia" w:hAnsiTheme="majorHAnsi" w:cs="Times New Roman"/>
      <w:b/>
      <w:bCs/>
      <w:kern w:val="28"/>
      <w:sz w:val="32"/>
      <w:szCs w:val="32"/>
      <w:lang w:val="x-none" w:eastAsia="zh-CN"/>
    </w:rPr>
  </w:style>
  <w:style w:type="character" w:customStyle="1" w:styleId="37">
    <w:name w:val="_ЦТФЙТФО ШМРЦШ Ц ФШЦШЧХФУ 3 аТИР"/>
    <w:basedOn w:val="a0"/>
    <w:uiPriority w:val="99"/>
    <w:semiHidden/>
    <w:rsid w:val="004C0EDB"/>
    <w:rPr>
      <w:rFonts w:ascii="Times New Roman" w:hAnsi="Times New Roman" w:cs="Times New Roman"/>
      <w:sz w:val="16"/>
      <w:szCs w:val="16"/>
      <w:lang w:val="x-none" w:eastAsia="zh-CN"/>
    </w:rPr>
  </w:style>
  <w:style w:type="paragraph" w:customStyle="1" w:styleId="313">
    <w:name w:val="__Р”_Р”_ …‘__… _ ”…_…ЛЂ”– 31"/>
    <w:basedOn w:val="a"/>
    <w:rsid w:val="004C0EDB"/>
    <w:pPr>
      <w:suppressAutoHyphens/>
      <w:spacing w:line="360" w:lineRule="auto"/>
      <w:ind w:firstLine="720"/>
      <w:jc w:val="both"/>
    </w:pPr>
    <w:rPr>
      <w:lang w:eastAsia="ar-SA"/>
    </w:rPr>
  </w:style>
  <w:style w:type="character" w:customStyle="1" w:styleId="24">
    <w:name w:val="Основной текст Знак2"/>
    <w:basedOn w:val="a0"/>
    <w:uiPriority w:val="99"/>
    <w:semiHidden/>
    <w:rsid w:val="004C0EDB"/>
    <w:rPr>
      <w:rFonts w:ascii="Times New Roman" w:hAnsi="Times New Roman" w:cs="Times New Roman"/>
      <w:sz w:val="24"/>
      <w:szCs w:val="24"/>
      <w:lang w:val="x-none" w:eastAsia="zh-CN"/>
    </w:rPr>
  </w:style>
  <w:style w:type="paragraph" w:customStyle="1" w:styleId="211">
    <w:name w:val="__Р”_Р”_ …‘__… _ ”…_…ЛЂ”– 21"/>
    <w:basedOn w:val="a"/>
    <w:rsid w:val="004C0EDB"/>
    <w:pPr>
      <w:suppressAutoHyphens/>
      <w:spacing w:line="360" w:lineRule="auto"/>
      <w:ind w:firstLine="540"/>
      <w:jc w:val="both"/>
    </w:pPr>
    <w:rPr>
      <w:sz w:val="28"/>
      <w:lang w:eastAsia="ar-SA"/>
    </w:rPr>
  </w:style>
  <w:style w:type="character" w:customStyle="1" w:styleId="19">
    <w:name w:val="Верхний колонтитул Знак1"/>
    <w:basedOn w:val="a0"/>
    <w:locked/>
    <w:rsid w:val="004C0EDB"/>
    <w:rPr>
      <w:rFonts w:ascii="Times New Roman" w:hAnsi="Times New Roman" w:cs="Times New Roman"/>
      <w:sz w:val="20"/>
      <w:szCs w:val="20"/>
    </w:rPr>
  </w:style>
  <w:style w:type="character" w:customStyle="1" w:styleId="25">
    <w:name w:val="Основной текст с отступом Знак2"/>
    <w:basedOn w:val="a0"/>
    <w:uiPriority w:val="99"/>
    <w:semiHidden/>
    <w:rsid w:val="004C0EDB"/>
    <w:rPr>
      <w:rFonts w:ascii="Times New Roman" w:hAnsi="Times New Roman" w:cs="Times New Roman"/>
      <w:sz w:val="24"/>
      <w:szCs w:val="24"/>
      <w:lang w:val="x-none" w:eastAsia="zh-CN"/>
    </w:rPr>
  </w:style>
  <w:style w:type="paragraph" w:customStyle="1" w:styleId="314">
    <w:name w:val="__Р”_Р”_ …‘__… 31"/>
    <w:basedOn w:val="a"/>
    <w:rsid w:val="004C0EDB"/>
    <w:pPr>
      <w:suppressAutoHyphens/>
      <w:jc w:val="center"/>
    </w:pPr>
    <w:rPr>
      <w:sz w:val="16"/>
      <w:lang w:eastAsia="ar-SA"/>
    </w:rPr>
  </w:style>
  <w:style w:type="paragraph" w:customStyle="1" w:styleId="1a">
    <w:name w:val="_Ъ_ƒР__1"/>
    <w:rsid w:val="004C0EDB"/>
    <w:pPr>
      <w:widowControl w:val="0"/>
      <w:suppressAutoHyphens/>
      <w:spacing w:line="256" w:lineRule="auto"/>
      <w:ind w:firstLine="840"/>
    </w:pPr>
    <w:rPr>
      <w:rFonts w:ascii="Times New Roman" w:hAnsi="Times New Roman" w:cs="Times New Roman"/>
      <w:sz w:val="28"/>
      <w:lang w:eastAsia="ar-SA"/>
    </w:rPr>
  </w:style>
  <w:style w:type="character" w:customStyle="1" w:styleId="26">
    <w:name w:val="Нижний колонтитул Знак2"/>
    <w:basedOn w:val="a0"/>
    <w:uiPriority w:val="99"/>
    <w:semiHidden/>
    <w:rsid w:val="004C0EDB"/>
    <w:rPr>
      <w:rFonts w:ascii="Times New Roman" w:hAnsi="Times New Roman" w:cs="Times New Roman"/>
      <w:sz w:val="24"/>
      <w:szCs w:val="24"/>
      <w:lang w:val="x-none" w:eastAsia="zh-CN"/>
    </w:rPr>
  </w:style>
  <w:style w:type="character" w:customStyle="1" w:styleId="27">
    <w:name w:val="__Р”_Р”_ …‘__… (2)_"/>
    <w:link w:val="28"/>
    <w:locked/>
    <w:rsid w:val="004C0EDB"/>
    <w:rPr>
      <w:shd w:val="clear" w:color="auto" w:fill="FFFFFF"/>
    </w:rPr>
  </w:style>
  <w:style w:type="paragraph" w:customStyle="1" w:styleId="28">
    <w:name w:val="__Р”_Р”_ …‘__… (2)"/>
    <w:basedOn w:val="a"/>
    <w:link w:val="27"/>
    <w:rsid w:val="004C0EDB"/>
    <w:pPr>
      <w:shd w:val="clear" w:color="auto" w:fill="FFFFFF"/>
      <w:spacing w:line="370" w:lineRule="exact"/>
    </w:pPr>
    <w:rPr>
      <w:rFonts w:ascii="Calibri" w:hAnsi="Calibri" w:cs="Calibri"/>
      <w:sz w:val="20"/>
      <w:szCs w:val="20"/>
      <w:lang w:eastAsia="ru-RU"/>
    </w:rPr>
  </w:style>
  <w:style w:type="character" w:customStyle="1" w:styleId="aff9">
    <w:name w:val="_Ъ_КЪЌ_л цЌЪ_"/>
    <w:basedOn w:val="a0"/>
    <w:uiPriority w:val="10"/>
    <w:rsid w:val="004C0EDB"/>
    <w:rPr>
      <w:rFonts w:asciiTheme="majorHAnsi" w:eastAsiaTheme="majorEastAsia" w:hAnsiTheme="majorHAnsi" w:cs="Times New Roman"/>
      <w:b/>
      <w:bCs/>
      <w:kern w:val="28"/>
      <w:sz w:val="32"/>
      <w:szCs w:val="32"/>
      <w:lang w:val="x-none" w:eastAsia="zh-CN"/>
    </w:rPr>
  </w:style>
  <w:style w:type="paragraph" w:customStyle="1" w:styleId="315">
    <w:name w:val="___Ф__Ф_ ƒХ__ƒ _ Фƒ_ƒЖ«Ф_ 31"/>
    <w:basedOn w:val="a"/>
    <w:rsid w:val="004C0EDB"/>
    <w:pPr>
      <w:suppressAutoHyphens/>
      <w:spacing w:line="360" w:lineRule="auto"/>
      <w:ind w:firstLine="720"/>
      <w:jc w:val="both"/>
    </w:pPr>
    <w:rPr>
      <w:lang w:eastAsia="ar-SA"/>
    </w:rPr>
  </w:style>
  <w:style w:type="paragraph" w:customStyle="1" w:styleId="316">
    <w:name w:val="___Ф__Ф_ ƒХ__ƒ 31"/>
    <w:basedOn w:val="a"/>
    <w:rsid w:val="004C0EDB"/>
    <w:pPr>
      <w:suppressAutoHyphens/>
      <w:jc w:val="center"/>
    </w:pPr>
    <w:rPr>
      <w:sz w:val="16"/>
      <w:lang w:eastAsia="ar-SA"/>
    </w:rPr>
  </w:style>
  <w:style w:type="character" w:customStyle="1" w:styleId="38">
    <w:name w:val="__ЌоКЌо_ ÷л__÷ _ о÷_÷Діос 3 цЌЪ_"/>
    <w:basedOn w:val="a0"/>
    <w:uiPriority w:val="99"/>
    <w:semiHidden/>
    <w:rsid w:val="004C0EDB"/>
    <w:rPr>
      <w:rFonts w:ascii="Times New Roman" w:hAnsi="Times New Roman" w:cs="Times New Roman"/>
      <w:sz w:val="16"/>
      <w:szCs w:val="16"/>
      <w:lang w:val="x-none" w:eastAsia="zh-CN"/>
    </w:rPr>
  </w:style>
  <w:style w:type="character" w:customStyle="1" w:styleId="affa">
    <w:name w:val="_–’”д’”_ чќ_–ч И’ц_"/>
    <w:basedOn w:val="a0"/>
    <w:uiPriority w:val="99"/>
    <w:semiHidden/>
    <w:rsid w:val="004C0EDB"/>
    <w:rPr>
      <w:rFonts w:ascii="Times New Roman" w:hAnsi="Times New Roman" w:cs="Times New Roman"/>
      <w:sz w:val="24"/>
      <w:szCs w:val="24"/>
      <w:lang w:val="x-none" w:eastAsia="zh-CN"/>
    </w:rPr>
  </w:style>
  <w:style w:type="paragraph" w:customStyle="1" w:styleId="212">
    <w:name w:val="___Ф__Ф_ ƒХ__ƒ _ Фƒ_ƒЖ«Ф_ 21"/>
    <w:basedOn w:val="a"/>
    <w:rsid w:val="004C0EDB"/>
    <w:pPr>
      <w:suppressAutoHyphens/>
      <w:spacing w:line="360" w:lineRule="auto"/>
      <w:ind w:firstLine="540"/>
      <w:jc w:val="both"/>
    </w:pPr>
    <w:rPr>
      <w:sz w:val="28"/>
      <w:lang w:eastAsia="ar-SA"/>
    </w:rPr>
  </w:style>
  <w:style w:type="character" w:customStyle="1" w:styleId="affb">
    <w:name w:val="_–’”д’”_ чќ_–ч – ”ч–ч—•”“ И’ц_"/>
    <w:basedOn w:val="a0"/>
    <w:uiPriority w:val="99"/>
    <w:semiHidden/>
    <w:rsid w:val="004C0EDB"/>
    <w:rPr>
      <w:rFonts w:ascii="Times New Roman" w:hAnsi="Times New Roman" w:cs="Times New Roman"/>
      <w:sz w:val="24"/>
      <w:szCs w:val="24"/>
      <w:lang w:val="x-none" w:eastAsia="zh-CN"/>
    </w:rPr>
  </w:style>
  <w:style w:type="character" w:customStyle="1" w:styleId="Y0">
    <w:name w:val="КС_Yк__ _ФХФкЕ_ЕгХ Ък__"/>
    <w:basedOn w:val="a0"/>
    <w:uiPriority w:val="99"/>
    <w:semiHidden/>
    <w:rsid w:val="004C0EDB"/>
    <w:rPr>
      <w:rFonts w:ascii="Times New Roman" w:hAnsi="Times New Roman" w:cs="Times New Roman"/>
      <w:sz w:val="24"/>
      <w:szCs w:val="24"/>
      <w:lang w:val="x-none" w:eastAsia="zh-CN"/>
    </w:rPr>
  </w:style>
  <w:style w:type="character" w:customStyle="1" w:styleId="affc">
    <w:name w:val="___Ќ__ _опоЌ÷_÷Дп цЌЪ_"/>
    <w:basedOn w:val="a0"/>
    <w:uiPriority w:val="99"/>
    <w:semiHidden/>
    <w:rsid w:val="004C0EDB"/>
    <w:rPr>
      <w:rFonts w:ascii="Times New Roman" w:hAnsi="Times New Roman" w:cs="Times New Roman"/>
      <w:sz w:val="24"/>
      <w:szCs w:val="24"/>
      <w:lang w:val="x-none" w:eastAsia="zh-CN"/>
    </w:rPr>
  </w:style>
  <w:style w:type="character" w:customStyle="1" w:styleId="affd">
    <w:name w:val="’МРЦШ ЦТФЦРП аТИР"/>
    <w:basedOn w:val="a0"/>
    <w:uiPriority w:val="99"/>
    <w:semiHidden/>
    <w:rsid w:val="004C0EDB"/>
    <w:rPr>
      <w:rFonts w:ascii="Times New Roman" w:hAnsi="Times New Roman" w:cs="Times New Roman"/>
      <w:sz w:val="24"/>
      <w:szCs w:val="24"/>
      <w:lang w:val="x-none" w:eastAsia="zh-CN"/>
    </w:rPr>
  </w:style>
  <w:style w:type="character" w:customStyle="1" w:styleId="29">
    <w:name w:val="___Ф__Ф_ ƒХ__ƒ (2)_"/>
    <w:link w:val="2a"/>
    <w:locked/>
    <w:rsid w:val="004C0EDB"/>
    <w:rPr>
      <w:shd w:val="clear" w:color="auto" w:fill="FFFFFF"/>
    </w:rPr>
  </w:style>
  <w:style w:type="paragraph" w:customStyle="1" w:styleId="2a">
    <w:name w:val="___Ф__Ф_ ƒХ__ƒ (2)"/>
    <w:basedOn w:val="a"/>
    <w:link w:val="29"/>
    <w:rsid w:val="004C0EDB"/>
    <w:pPr>
      <w:shd w:val="clear" w:color="auto" w:fill="FFFFFF"/>
      <w:spacing w:line="370" w:lineRule="exact"/>
    </w:pPr>
    <w:rPr>
      <w:rFonts w:ascii="Calibri" w:hAnsi="Calibri" w:cs="Calibri"/>
      <w:sz w:val="20"/>
      <w:szCs w:val="20"/>
      <w:lang w:eastAsia="ru-RU"/>
    </w:rPr>
  </w:style>
  <w:style w:type="character" w:styleId="affe">
    <w:name w:val="annotation reference"/>
    <w:basedOn w:val="a0"/>
    <w:uiPriority w:val="99"/>
    <w:semiHidden/>
    <w:unhideWhenUsed/>
    <w:rsid w:val="004C0EDB"/>
    <w:rPr>
      <w:rFonts w:cs="Times New Roman"/>
      <w:sz w:val="18"/>
      <w:szCs w:val="18"/>
    </w:rPr>
  </w:style>
  <w:style w:type="character" w:customStyle="1" w:styleId="1b">
    <w:name w:val="Текст примечания Знак1"/>
    <w:basedOn w:val="a0"/>
    <w:uiPriority w:val="99"/>
    <w:semiHidden/>
    <w:rsid w:val="004C0EDB"/>
    <w:rPr>
      <w:rFonts w:ascii="Times New Roman" w:hAnsi="Times New Roman" w:cs="Times New Roman"/>
      <w:sz w:val="24"/>
      <w:szCs w:val="24"/>
      <w:lang w:eastAsia="zh-CN"/>
    </w:rPr>
  </w:style>
  <w:style w:type="character" w:customStyle="1" w:styleId="afff">
    <w:name w:val="’МУИ Х_ПУМ÷ИТПІ аТИР"/>
    <w:basedOn w:val="a0"/>
    <w:uiPriority w:val="99"/>
    <w:semiHidden/>
    <w:rsid w:val="004C0EDB"/>
    <w:rPr>
      <w:rFonts w:ascii="Times New Roman" w:hAnsi="Times New Roman" w:cs="Times New Roman"/>
      <w:b/>
      <w:bCs/>
      <w:sz w:val="24"/>
      <w:szCs w:val="24"/>
      <w:lang w:val="x-none" w:eastAsia="zh-CN"/>
    </w:rPr>
  </w:style>
  <w:style w:type="paragraph" w:styleId="afff0">
    <w:name w:val="Revision"/>
    <w:hidden/>
    <w:uiPriority w:val="99"/>
    <w:semiHidden/>
    <w:rsid w:val="004C0EDB"/>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66"/>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paragraph" w:styleId="a3">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character" w:customStyle="1" w:styleId="a4">
    <w:name w:val="вМ_ЫТПО РФСФТШПШЧС аТИР"/>
    <w:basedOn w:val="a0"/>
    <w:uiPriority w:val="99"/>
    <w:semiHidden/>
    <w:rPr>
      <w:rFonts w:ascii="Times New Roman" w:hAnsi="Times New Roman" w:cs="Times New Roman"/>
      <w:sz w:val="24"/>
      <w:szCs w:val="24"/>
      <w:lang w:val="x-none" w:eastAsia="zh-CN"/>
    </w:rPr>
  </w:style>
  <w:style w:type="paragraph" w:styleId="a5">
    <w:name w:val="footer"/>
    <w:basedOn w:val="a"/>
    <w:link w:val="11"/>
    <w:uiPriority w:val="99"/>
    <w:unhideWhenUsed/>
    <w:rsid w:val="001F379F"/>
    <w:pPr>
      <w:tabs>
        <w:tab w:val="center" w:pos="4677"/>
        <w:tab w:val="right" w:pos="9355"/>
      </w:tabs>
    </w:pPr>
    <w:rPr>
      <w:rFonts w:ascii="Calibri" w:hAnsi="Calibri"/>
      <w:sz w:val="22"/>
      <w:szCs w:val="22"/>
      <w:lang w:eastAsia="ru-RU"/>
    </w:rPr>
  </w:style>
  <w:style w:type="character" w:customStyle="1" w:styleId="11">
    <w:name w:val="Нижний колонтитул Знак1"/>
    <w:basedOn w:val="a0"/>
    <w:link w:val="a5"/>
    <w:uiPriority w:val="99"/>
    <w:locked/>
    <w:rsid w:val="001F379F"/>
    <w:rPr>
      <w:rFonts w:cs="Times New Roman"/>
    </w:rPr>
  </w:style>
  <w:style w:type="character" w:customStyle="1" w:styleId="12">
    <w:name w:val="Основной текст с отступом Знак1"/>
    <w:basedOn w:val="a0"/>
    <w:link w:val="a6"/>
    <w:uiPriority w:val="99"/>
    <w:locked/>
    <w:rsid w:val="00DC7B19"/>
    <w:rPr>
      <w:rFonts w:cs="Times New Roman"/>
    </w:rPr>
  </w:style>
  <w:style w:type="paragraph" w:styleId="a6">
    <w:name w:val="Body Text Indent"/>
    <w:basedOn w:val="a"/>
    <w:link w:val="12"/>
    <w:uiPriority w:val="99"/>
    <w:unhideWhenUsed/>
    <w:rsid w:val="00DC7B19"/>
    <w:pPr>
      <w:spacing w:after="120" w:line="276" w:lineRule="auto"/>
      <w:ind w:left="283"/>
    </w:pPr>
    <w:rPr>
      <w:rFonts w:ascii="Calibri" w:hAnsi="Calibri"/>
      <w:sz w:val="22"/>
      <w:szCs w:val="22"/>
      <w:lang w:eastAsia="ru-RU"/>
    </w:rPr>
  </w:style>
  <w:style w:type="paragraph" w:customStyle="1" w:styleId="31">
    <w:name w:val="___о__о_ Гп__Г _ оГ_Г№«о_ 31"/>
    <w:basedOn w:val="a"/>
    <w:rsid w:val="00E55777"/>
    <w:pPr>
      <w:suppressAutoHyphens/>
      <w:spacing w:line="360" w:lineRule="auto"/>
      <w:ind w:firstLine="720"/>
      <w:jc w:val="both"/>
    </w:pPr>
    <w:rPr>
      <w:lang w:eastAsia="ar-SA"/>
    </w:rPr>
  </w:style>
  <w:style w:type="paragraph" w:customStyle="1" w:styleId="13">
    <w:name w:val="___А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0">
    <w:name w:val="___о__о_ Гп__Г 31"/>
    <w:basedOn w:val="a"/>
    <w:rsid w:val="00276F16"/>
    <w:pPr>
      <w:suppressAutoHyphens/>
      <w:jc w:val="center"/>
    </w:pPr>
    <w:rPr>
      <w:sz w:val="16"/>
      <w:lang w:eastAsia="ar-SA"/>
    </w:rPr>
  </w:style>
  <w:style w:type="character" w:customStyle="1" w:styleId="a7">
    <w:name w:val="_ц_дц’_ќ И’ц_"/>
    <w:basedOn w:val="a0"/>
    <w:uiPriority w:val="10"/>
    <w:rPr>
      <w:rFonts w:asciiTheme="majorHAnsi" w:eastAsiaTheme="majorEastAsia" w:hAnsiTheme="majorHAnsi" w:cs="Times New Roman"/>
      <w:b/>
      <w:bCs/>
      <w:kern w:val="28"/>
      <w:sz w:val="32"/>
      <w:szCs w:val="32"/>
      <w:lang w:val="x-none" w:eastAsia="zh-CN"/>
    </w:rPr>
  </w:style>
  <w:style w:type="paragraph" w:styleId="a8">
    <w:name w:val="header"/>
    <w:basedOn w:val="a"/>
    <w:link w:val="a9"/>
    <w:uiPriority w:val="99"/>
    <w:rsid w:val="00DC0541"/>
    <w:pPr>
      <w:tabs>
        <w:tab w:val="center" w:pos="4677"/>
        <w:tab w:val="right" w:pos="9355"/>
      </w:tabs>
    </w:pPr>
    <w:rPr>
      <w:szCs w:val="20"/>
      <w:lang w:eastAsia="ru-RU"/>
    </w:rPr>
  </w:style>
  <w:style w:type="character" w:customStyle="1" w:styleId="a9">
    <w:name w:val="Верхний колонтитул Знак"/>
    <w:basedOn w:val="a0"/>
    <w:link w:val="a8"/>
    <w:uiPriority w:val="99"/>
    <w:locked/>
    <w:rsid w:val="00DC0541"/>
    <w:rPr>
      <w:rFonts w:ascii="Times New Roman" w:hAnsi="Times New Roman" w:cs="Times New Roman"/>
      <w:sz w:val="20"/>
      <w:szCs w:val="20"/>
    </w:rPr>
  </w:style>
  <w:style w:type="paragraph" w:styleId="aa">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14">
    <w:name w:val="Основной текст Знак1"/>
    <w:basedOn w:val="a0"/>
    <w:link w:val="ab"/>
    <w:uiPriority w:val="99"/>
    <w:semiHidden/>
    <w:locked/>
    <w:rsid w:val="00DC7B19"/>
    <w:rPr>
      <w:rFonts w:cs="Times New Roman"/>
    </w:rPr>
  </w:style>
  <w:style w:type="paragraph" w:styleId="ab">
    <w:name w:val="Body Text"/>
    <w:basedOn w:val="a"/>
    <w:link w:val="14"/>
    <w:uiPriority w:val="99"/>
    <w:semiHidden/>
    <w:unhideWhenUsed/>
    <w:rsid w:val="00DC7B19"/>
    <w:pPr>
      <w:spacing w:after="120" w:line="276" w:lineRule="auto"/>
    </w:pPr>
    <w:rPr>
      <w:rFonts w:ascii="Calibri" w:hAnsi="Calibri"/>
      <w:sz w:val="22"/>
      <w:szCs w:val="22"/>
      <w:lang w:eastAsia="ru-RU"/>
    </w:rPr>
  </w:style>
  <w:style w:type="character" w:customStyle="1" w:styleId="32">
    <w:name w:val="_–’”д’”_ чќ_–ч – ”ч–ч—•”“ 3 И’ц_"/>
    <w:basedOn w:val="a0"/>
    <w:uiPriority w:val="99"/>
    <w:semiHidden/>
    <w:rPr>
      <w:rFonts w:ascii="Times New Roman" w:hAnsi="Times New Roman" w:cs="Times New Roman"/>
      <w:sz w:val="16"/>
      <w:szCs w:val="16"/>
      <w:lang w:val="x-none" w:eastAsia="zh-CN"/>
    </w:rPr>
  </w:style>
  <w:style w:type="character" w:styleId="ac">
    <w:name w:val="footnote reference"/>
    <w:basedOn w:val="a0"/>
    <w:uiPriority w:val="99"/>
    <w:semiHidden/>
    <w:rsid w:val="00F94E5F"/>
    <w:rPr>
      <w:rFonts w:cs="Times New Roman"/>
      <w:vertAlign w:val="superscript"/>
    </w:rPr>
  </w:style>
  <w:style w:type="paragraph" w:styleId="ad">
    <w:name w:val="Title"/>
    <w:basedOn w:val="a"/>
    <w:link w:val="ae"/>
    <w:uiPriority w:val="99"/>
    <w:qFormat/>
    <w:rsid w:val="007B0C78"/>
    <w:pPr>
      <w:numPr>
        <w:ilvl w:val="12"/>
      </w:numPr>
      <w:jc w:val="center"/>
    </w:pPr>
    <w:rPr>
      <w:rFonts w:ascii="Calibri" w:hAnsi="Calibri"/>
      <w:b/>
      <w:bCs/>
      <w:sz w:val="28"/>
      <w:szCs w:val="28"/>
      <w:lang w:eastAsia="ru-RU"/>
    </w:rPr>
  </w:style>
  <w:style w:type="character" w:customStyle="1" w:styleId="ae">
    <w:name w:val="Название Знак"/>
    <w:basedOn w:val="a0"/>
    <w:link w:val="ad"/>
    <w:uiPriority w:val="10"/>
    <w:locked/>
    <w:rsid w:val="007B0C78"/>
    <w:rPr>
      <w:rFonts w:ascii="Calibri" w:hAnsi="Calibri" w:cs="Times New Roman"/>
      <w:b/>
      <w:bCs/>
      <w:sz w:val="28"/>
      <w:szCs w:val="28"/>
    </w:rPr>
  </w:style>
  <w:style w:type="paragraph" w:styleId="33">
    <w:name w:val="Body Text Indent 3"/>
    <w:basedOn w:val="a"/>
    <w:link w:val="34"/>
    <w:uiPriority w:val="99"/>
    <w:semiHidden/>
    <w:unhideWhenUsed/>
    <w:rsid w:val="000620F9"/>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0620F9"/>
    <w:rPr>
      <w:rFonts w:cs="Times New Roman"/>
      <w:sz w:val="16"/>
      <w:szCs w:val="16"/>
    </w:rPr>
  </w:style>
  <w:style w:type="paragraph" w:styleId="af">
    <w:name w:val="Balloon Text"/>
    <w:basedOn w:val="a"/>
    <w:link w:val="af0"/>
    <w:uiPriority w:val="99"/>
    <w:semiHidden/>
    <w:unhideWhenUsed/>
    <w:rsid w:val="00276F16"/>
    <w:rPr>
      <w:rFonts w:ascii="Tahoma" w:hAnsi="Tahoma" w:cs="Tahoma"/>
      <w:sz w:val="16"/>
      <w:szCs w:val="16"/>
    </w:rPr>
  </w:style>
  <w:style w:type="character" w:customStyle="1" w:styleId="af0">
    <w:name w:val="Текст выноски Знак"/>
    <w:basedOn w:val="a0"/>
    <w:link w:val="af"/>
    <w:uiPriority w:val="99"/>
    <w:semiHidden/>
    <w:locked/>
    <w:rsid w:val="00276F16"/>
    <w:rPr>
      <w:rFonts w:ascii="Tahoma" w:hAnsi="Tahoma" w:cs="Tahoma"/>
      <w:sz w:val="16"/>
      <w:szCs w:val="16"/>
    </w:rPr>
  </w:style>
  <w:style w:type="table" w:styleId="af1">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character" w:customStyle="1" w:styleId="15">
    <w:name w:val="Текст сноски Знак1"/>
    <w:basedOn w:val="a0"/>
    <w:link w:val="af2"/>
    <w:semiHidden/>
    <w:locked/>
    <w:rsid w:val="00F94E5F"/>
    <w:rPr>
      <w:rFonts w:ascii="Times New Roman" w:hAnsi="Times New Roman" w:cs="Times New Roman"/>
    </w:rPr>
  </w:style>
  <w:style w:type="paragraph" w:styleId="af2">
    <w:name w:val="footnote text"/>
    <w:basedOn w:val="a"/>
    <w:link w:val="15"/>
    <w:uiPriority w:val="99"/>
    <w:semiHidden/>
    <w:rsid w:val="00F94E5F"/>
    <w:pPr>
      <w:spacing w:line="300" w:lineRule="exact"/>
      <w:ind w:firstLine="720"/>
      <w:jc w:val="both"/>
    </w:pPr>
    <w:rPr>
      <w:sz w:val="20"/>
      <w:szCs w:val="20"/>
      <w:lang w:eastAsia="ru-RU"/>
    </w:rPr>
  </w:style>
  <w:style w:type="paragraph" w:styleId="35">
    <w:name w:val="Body Text 3"/>
    <w:basedOn w:val="a"/>
    <w:link w:val="36"/>
    <w:uiPriority w:val="99"/>
    <w:rsid w:val="00E55777"/>
    <w:pPr>
      <w:spacing w:line="360" w:lineRule="auto"/>
      <w:jc w:val="both"/>
    </w:pPr>
    <w:rPr>
      <w:b/>
      <w:bCs/>
      <w:szCs w:val="20"/>
      <w:lang w:eastAsia="ru-RU"/>
    </w:rPr>
  </w:style>
  <w:style w:type="character" w:customStyle="1" w:styleId="36">
    <w:name w:val="Основной текст 3 Знак"/>
    <w:basedOn w:val="a0"/>
    <w:link w:val="35"/>
    <w:locked/>
    <w:rsid w:val="00E55777"/>
    <w:rPr>
      <w:rFonts w:ascii="Times New Roman" w:hAnsi="Times New Roman" w:cs="Times New Roman"/>
      <w:b/>
      <w:bCs/>
      <w:sz w:val="20"/>
      <w:szCs w:val="20"/>
    </w:rPr>
  </w:style>
  <w:style w:type="character" w:customStyle="1" w:styleId="af3">
    <w:name w:val="Основной текст Знак"/>
    <w:basedOn w:val="a0"/>
    <w:uiPriority w:val="99"/>
    <w:semiHidden/>
    <w:rPr>
      <w:rFonts w:ascii="Times New Roman" w:hAnsi="Times New Roman" w:cs="Times New Roman"/>
      <w:sz w:val="24"/>
      <w:szCs w:val="24"/>
      <w:lang w:eastAsia="zh-CN"/>
    </w:rPr>
  </w:style>
  <w:style w:type="character" w:customStyle="1" w:styleId="af4">
    <w:name w:val="_ЦТФЙТФО ШМРЦШ аТИР"/>
    <w:basedOn w:val="a0"/>
    <w:uiPriority w:val="99"/>
    <w:semiHidden/>
    <w:rPr>
      <w:rFonts w:ascii="Times New Roman" w:hAnsi="Times New Roman" w:cs="Times New Roman"/>
      <w:sz w:val="24"/>
      <w:szCs w:val="24"/>
      <w:lang w:val="x-none" w:eastAsia="zh-CN"/>
    </w:rPr>
  </w:style>
  <w:style w:type="paragraph" w:customStyle="1" w:styleId="21">
    <w:name w:val="___о__о_ Гп__Г _ оГ_Г№«о_ 21"/>
    <w:basedOn w:val="a"/>
    <w:rsid w:val="00A470E6"/>
    <w:pPr>
      <w:suppressAutoHyphens/>
      <w:spacing w:line="360" w:lineRule="auto"/>
      <w:ind w:firstLine="540"/>
      <w:jc w:val="both"/>
    </w:pPr>
    <w:rPr>
      <w:sz w:val="28"/>
      <w:lang w:eastAsia="ar-SA"/>
    </w:rPr>
  </w:style>
  <w:style w:type="character" w:customStyle="1" w:styleId="af5">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6">
    <w:name w:val="_ЦТФЙТФО ШМРЦШ Ц ФШЦШЧХФУ аТИР"/>
    <w:basedOn w:val="a0"/>
    <w:uiPriority w:val="99"/>
    <w:semiHidden/>
    <w:rPr>
      <w:rFonts w:ascii="Times New Roman" w:hAnsi="Times New Roman" w:cs="Times New Roman"/>
      <w:sz w:val="24"/>
      <w:szCs w:val="24"/>
      <w:lang w:val="x-none" w:eastAsia="zh-CN"/>
    </w:rPr>
  </w:style>
  <w:style w:type="character" w:styleId="af7">
    <w:name w:val="Hyperlink"/>
    <w:basedOn w:val="a0"/>
    <w:uiPriority w:val="99"/>
    <w:unhideWhenUsed/>
    <w:rsid w:val="004B7712"/>
    <w:rPr>
      <w:rFonts w:cs="Times New Roman"/>
      <w:color w:val="0000FF"/>
      <w:u w:val="single"/>
    </w:rPr>
  </w:style>
  <w:style w:type="character" w:customStyle="1" w:styleId="af8">
    <w:name w:val="Йќ_Ё’__ _”‘”’ч_ч—‘ И’ц_"/>
    <w:basedOn w:val="a0"/>
    <w:uiPriority w:val="99"/>
    <w:semiHidden/>
    <w:rPr>
      <w:rFonts w:ascii="Times New Roman" w:hAnsi="Times New Roman" w:cs="Times New Roman"/>
      <w:sz w:val="24"/>
      <w:szCs w:val="24"/>
      <w:lang w:val="x-none" w:eastAsia="zh-CN"/>
    </w:rPr>
  </w:style>
  <w:style w:type="character" w:customStyle="1" w:styleId="Y">
    <w:name w:val="дл_YЌ__ _опоЌ÷_÷Дп цЌЪ_"/>
    <w:basedOn w:val="a0"/>
    <w:uiPriority w:val="99"/>
    <w:semiHidden/>
    <w:rPr>
      <w:rFonts w:ascii="Times New Roman" w:hAnsi="Times New Roman" w:cs="Times New Roman"/>
      <w:sz w:val="24"/>
      <w:szCs w:val="24"/>
      <w:lang w:val="x-none" w:eastAsia="zh-CN"/>
    </w:rPr>
  </w:style>
  <w:style w:type="character" w:customStyle="1" w:styleId="af9">
    <w:name w:val="Нижний колонтитул Знак"/>
    <w:basedOn w:val="a0"/>
    <w:uiPriority w:val="99"/>
    <w:rPr>
      <w:rFonts w:ascii="Times New Roman" w:hAnsi="Times New Roman" w:cs="Times New Roman"/>
      <w:sz w:val="24"/>
      <w:szCs w:val="24"/>
      <w:lang w:eastAsia="zh-CN"/>
    </w:rPr>
  </w:style>
  <w:style w:type="character" w:customStyle="1" w:styleId="afa">
    <w:name w:val="_ПЊТПО РФСФТШПШЧС аТИР"/>
    <w:basedOn w:val="a0"/>
    <w:uiPriority w:val="99"/>
    <w:semiHidden/>
    <w:rPr>
      <w:rFonts w:ascii="Times New Roman" w:hAnsi="Times New Roman" w:cs="Times New Roman"/>
      <w:sz w:val="24"/>
      <w:szCs w:val="24"/>
      <w:lang w:val="x-none" w:eastAsia="zh-CN"/>
    </w:rPr>
  </w:style>
  <w:style w:type="character" w:customStyle="1" w:styleId="afb">
    <w:name w:val="___’__ _”‘”’ч_ч—‘ И’ц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fc">
    <w:name w:val="Текст сноски Знак"/>
    <w:basedOn w:val="a0"/>
    <w:uiPriority w:val="99"/>
    <w:semiHidden/>
    <w:rPr>
      <w:rFonts w:ascii="Times New Roman" w:hAnsi="Times New Roman" w:cs="Times New Roman"/>
      <w:sz w:val="24"/>
      <w:szCs w:val="24"/>
      <w:lang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90">
    <w:name w:val="A9"/>
    <w:uiPriority w:val="99"/>
    <w:rsid w:val="00FF2C09"/>
    <w:rPr>
      <w:color w:val="000000"/>
      <w:sz w:val="14"/>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о__о_ Гп__Г (2)_"/>
    <w:link w:val="20"/>
    <w:locked/>
    <w:rsid w:val="0022626F"/>
    <w:rPr>
      <w:shd w:val="clear" w:color="auto" w:fill="FFFFFF"/>
    </w:rPr>
  </w:style>
  <w:style w:type="paragraph" w:customStyle="1" w:styleId="20">
    <w:name w:val="___о__о_ Гп__Г (2)"/>
    <w:basedOn w:val="a"/>
    <w:link w:val="2"/>
    <w:rsid w:val="0022626F"/>
    <w:pPr>
      <w:shd w:val="clear" w:color="auto" w:fill="FFFFFF"/>
      <w:spacing w:line="370" w:lineRule="exact"/>
    </w:pPr>
    <w:rPr>
      <w:rFonts w:ascii="Calibri" w:hAnsi="Calibri"/>
      <w:sz w:val="20"/>
      <w:szCs w:val="20"/>
      <w:lang w:eastAsia="ru-RU"/>
    </w:rPr>
  </w:style>
  <w:style w:type="paragraph" w:styleId="afd">
    <w:name w:val="endnote text"/>
    <w:aliases w:val="____4,_Р__4"/>
    <w:basedOn w:val="a"/>
    <w:link w:val="afe"/>
    <w:uiPriority w:val="99"/>
    <w:semiHidden/>
    <w:rsid w:val="00AC11C1"/>
    <w:rPr>
      <w:rFonts w:ascii="Calibri" w:hAnsi="Calibri"/>
      <w:sz w:val="20"/>
      <w:szCs w:val="20"/>
      <w:lang w:eastAsia="ru-RU"/>
    </w:rPr>
  </w:style>
  <w:style w:type="character" w:customStyle="1" w:styleId="afe">
    <w:name w:val="Текст концевой сноски Знак"/>
    <w:aliases w:val="____4 Знак,_Р__4 Знак"/>
    <w:basedOn w:val="a0"/>
    <w:link w:val="afd"/>
    <w:semiHidden/>
    <w:locked/>
    <w:rsid w:val="00AC11C1"/>
    <w:rPr>
      <w:rFonts w:cs="Times New Roman"/>
    </w:rPr>
  </w:style>
  <w:style w:type="paragraph" w:customStyle="1" w:styleId="p1">
    <w:name w:val="p1"/>
    <w:basedOn w:val="a"/>
    <w:rsid w:val="00BC718F"/>
    <w:rPr>
      <w:rFonts w:ascii="Helvetica" w:hAnsi="Helvetica"/>
      <w:sz w:val="15"/>
      <w:szCs w:val="15"/>
    </w:rPr>
  </w:style>
  <w:style w:type="character" w:styleId="aff">
    <w:name w:val="page number"/>
    <w:basedOn w:val="a0"/>
    <w:uiPriority w:val="99"/>
    <w:semiHidden/>
    <w:unhideWhenUsed/>
    <w:rsid w:val="00DE51DA"/>
    <w:rPr>
      <w:rFonts w:cs="Times New Roman"/>
    </w:rPr>
  </w:style>
  <w:style w:type="paragraph" w:styleId="aff0">
    <w:name w:val="Date"/>
    <w:basedOn w:val="a"/>
    <w:next w:val="a"/>
    <w:link w:val="aff1"/>
    <w:uiPriority w:val="99"/>
    <w:semiHidden/>
    <w:unhideWhenUsed/>
    <w:rsid w:val="001934A0"/>
  </w:style>
  <w:style w:type="character" w:customStyle="1" w:styleId="aff1">
    <w:name w:val="Дата Знак"/>
    <w:basedOn w:val="a0"/>
    <w:link w:val="aff0"/>
    <w:uiPriority w:val="99"/>
    <w:semiHidden/>
    <w:locked/>
    <w:rsid w:val="001934A0"/>
    <w:rPr>
      <w:rFonts w:ascii="Times New Roman" w:hAnsi="Times New Roman" w:cs="Times New Roman"/>
      <w:sz w:val="24"/>
      <w:szCs w:val="24"/>
      <w:lang w:val="x-none"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2">
    <w:name w:val="endnote reference"/>
    <w:basedOn w:val="a0"/>
    <w:uiPriority w:val="99"/>
    <w:semiHidden/>
    <w:rsid w:val="00AC11C1"/>
    <w:rPr>
      <w:rFonts w:cs="Times New Roman"/>
      <w:vertAlign w:val="superscript"/>
    </w:rPr>
  </w:style>
  <w:style w:type="character" w:customStyle="1" w:styleId="aff3">
    <w:name w:val="_______п ____"/>
    <w:basedOn w:val="a0"/>
    <w:uiPriority w:val="10"/>
    <w:rsid w:val="00BA4B56"/>
    <w:rPr>
      <w:rFonts w:asciiTheme="majorHAnsi" w:eastAsiaTheme="majorEastAsia" w:hAnsiTheme="majorHAnsi" w:cs="Times New Roman"/>
      <w:b/>
      <w:bCs/>
      <w:kern w:val="28"/>
      <w:sz w:val="32"/>
      <w:szCs w:val="32"/>
      <w:lang w:val="x-none" w:eastAsia="zh-CN"/>
    </w:rPr>
  </w:style>
  <w:style w:type="character" w:customStyle="1" w:styleId="16">
    <w:name w:val="Название Знак1"/>
    <w:basedOn w:val="a0"/>
    <w:uiPriority w:val="99"/>
    <w:locked/>
    <w:rsid w:val="00BA4B56"/>
    <w:rPr>
      <w:rFonts w:ascii="Calibri" w:hAnsi="Calibri" w:cs="Times New Roman"/>
      <w:b/>
      <w:bCs/>
      <w:sz w:val="28"/>
      <w:szCs w:val="28"/>
    </w:rPr>
  </w:style>
  <w:style w:type="paragraph" w:customStyle="1" w:styleId="311">
    <w:name w:val="___Ф__Ф_ _Ђ___ _ Ф___ «Ф_ 31"/>
    <w:basedOn w:val="a"/>
    <w:rsid w:val="00BA4B56"/>
    <w:pPr>
      <w:suppressAutoHyphens/>
      <w:spacing w:line="360" w:lineRule="auto"/>
      <w:ind w:firstLine="720"/>
      <w:jc w:val="both"/>
    </w:pPr>
    <w:rPr>
      <w:lang w:eastAsia="ar-SA"/>
    </w:rPr>
  </w:style>
  <w:style w:type="paragraph" w:customStyle="1" w:styleId="17">
    <w:name w:val="_______1"/>
    <w:rsid w:val="00BA4B56"/>
    <w:pPr>
      <w:widowControl w:val="0"/>
      <w:suppressAutoHyphens/>
      <w:spacing w:line="256" w:lineRule="auto"/>
      <w:ind w:firstLine="840"/>
    </w:pPr>
    <w:rPr>
      <w:rFonts w:ascii="Times New Roman" w:hAnsi="Times New Roman" w:cs="Times New Roman"/>
      <w:sz w:val="28"/>
      <w:lang w:eastAsia="ar-SA"/>
    </w:rPr>
  </w:style>
  <w:style w:type="paragraph" w:customStyle="1" w:styleId="312">
    <w:name w:val="___Ф__Ф_ _Ђ___ 31"/>
    <w:basedOn w:val="a"/>
    <w:rsid w:val="00BA4B56"/>
    <w:pPr>
      <w:suppressAutoHyphens/>
      <w:jc w:val="center"/>
    </w:pPr>
    <w:rPr>
      <w:sz w:val="16"/>
      <w:lang w:eastAsia="ar-SA"/>
    </w:rPr>
  </w:style>
  <w:style w:type="paragraph" w:customStyle="1" w:styleId="210">
    <w:name w:val="___Ф__Ф_ _Ђ___ _ Ф___ «Ф_ 21"/>
    <w:basedOn w:val="a"/>
    <w:rsid w:val="00BA4B56"/>
    <w:pPr>
      <w:suppressAutoHyphens/>
      <w:spacing w:line="360" w:lineRule="auto"/>
      <w:ind w:firstLine="540"/>
      <w:jc w:val="both"/>
    </w:pPr>
    <w:rPr>
      <w:sz w:val="28"/>
      <w:lang w:eastAsia="ar-SA"/>
    </w:rPr>
  </w:style>
  <w:style w:type="character" w:customStyle="1" w:styleId="22">
    <w:name w:val="___Ф__Ф_ _Ђ___ (2)_"/>
    <w:link w:val="23"/>
    <w:locked/>
    <w:rsid w:val="00BA4B56"/>
    <w:rPr>
      <w:shd w:val="clear" w:color="auto" w:fill="FFFFFF"/>
    </w:rPr>
  </w:style>
  <w:style w:type="paragraph" w:customStyle="1" w:styleId="23">
    <w:name w:val="___Ф__Ф_ _Ђ___ (2)"/>
    <w:basedOn w:val="a"/>
    <w:link w:val="22"/>
    <w:rsid w:val="00BA4B56"/>
    <w:pPr>
      <w:shd w:val="clear" w:color="auto" w:fill="FFFFFF"/>
      <w:spacing w:line="370" w:lineRule="exact"/>
    </w:pPr>
    <w:rPr>
      <w:rFonts w:ascii="Calibri" w:hAnsi="Calibri" w:cs="Calibri"/>
      <w:sz w:val="20"/>
      <w:szCs w:val="20"/>
      <w:lang w:eastAsia="ru-RU"/>
    </w:rPr>
  </w:style>
  <w:style w:type="character" w:customStyle="1" w:styleId="18">
    <w:name w:val="Тема примечания Знак1"/>
    <w:basedOn w:val="aff4"/>
    <w:link w:val="aff5"/>
    <w:uiPriority w:val="99"/>
    <w:semiHidden/>
    <w:locked/>
    <w:rsid w:val="00BA4B56"/>
    <w:rPr>
      <w:rFonts w:ascii="Times New Roman" w:hAnsi="Times New Roman" w:cs="Times New Roman"/>
      <w:b/>
      <w:bCs/>
      <w:sz w:val="24"/>
      <w:szCs w:val="24"/>
      <w:lang w:val="x-none" w:eastAsia="zh-CN"/>
    </w:rPr>
  </w:style>
  <w:style w:type="character" w:customStyle="1" w:styleId="aff4">
    <w:name w:val="Текст примечания Знак"/>
    <w:basedOn w:val="a0"/>
    <w:link w:val="aff6"/>
    <w:uiPriority w:val="99"/>
    <w:semiHidden/>
    <w:rsid w:val="00BA4B56"/>
    <w:rPr>
      <w:rFonts w:ascii="Times New Roman" w:hAnsi="Times New Roman" w:cs="Times New Roman"/>
      <w:sz w:val="24"/>
      <w:szCs w:val="24"/>
      <w:lang w:eastAsia="zh-CN"/>
    </w:rPr>
  </w:style>
  <w:style w:type="paragraph" w:styleId="aff6">
    <w:name w:val="annotation text"/>
    <w:basedOn w:val="a"/>
    <w:link w:val="aff4"/>
    <w:uiPriority w:val="99"/>
    <w:semiHidden/>
    <w:unhideWhenUsed/>
    <w:rsid w:val="00BA4B56"/>
  </w:style>
  <w:style w:type="paragraph" w:styleId="aff5">
    <w:name w:val="annotation subject"/>
    <w:basedOn w:val="aff6"/>
    <w:next w:val="aff6"/>
    <w:link w:val="18"/>
    <w:uiPriority w:val="99"/>
    <w:semiHidden/>
    <w:unhideWhenUsed/>
    <w:rsid w:val="00BA4B56"/>
    <w:rPr>
      <w:b/>
      <w:bCs/>
      <w:lang w:val="x-none"/>
    </w:rPr>
  </w:style>
  <w:style w:type="character" w:customStyle="1" w:styleId="aff7">
    <w:name w:val="Тема примечания Знак"/>
    <w:basedOn w:val="aff4"/>
    <w:uiPriority w:val="99"/>
    <w:semiHidden/>
    <w:rsid w:val="00BA4B56"/>
    <w:rPr>
      <w:rFonts w:ascii="Times New Roman" w:hAnsi="Times New Roman" w:cs="Times New Roman"/>
      <w:b/>
      <w:bCs/>
      <w:sz w:val="24"/>
      <w:szCs w:val="24"/>
      <w:lang w:eastAsia="zh-CN"/>
    </w:rPr>
  </w:style>
  <w:style w:type="character" w:customStyle="1" w:styleId="aff8">
    <w:name w:val="_ИНЙИТПМ аТИР"/>
    <w:basedOn w:val="a0"/>
    <w:uiPriority w:val="10"/>
    <w:rsid w:val="004C0EDB"/>
    <w:rPr>
      <w:rFonts w:asciiTheme="majorHAnsi" w:eastAsiaTheme="majorEastAsia" w:hAnsiTheme="majorHAnsi" w:cs="Times New Roman"/>
      <w:b/>
      <w:bCs/>
      <w:kern w:val="28"/>
      <w:sz w:val="32"/>
      <w:szCs w:val="32"/>
      <w:lang w:val="x-none" w:eastAsia="zh-CN"/>
    </w:rPr>
  </w:style>
  <w:style w:type="character" w:customStyle="1" w:styleId="37">
    <w:name w:val="_ЦТФЙТФО ШМРЦШ Ц ФШЦШЧХФУ 3 аТИР"/>
    <w:basedOn w:val="a0"/>
    <w:uiPriority w:val="99"/>
    <w:semiHidden/>
    <w:rsid w:val="004C0EDB"/>
    <w:rPr>
      <w:rFonts w:ascii="Times New Roman" w:hAnsi="Times New Roman" w:cs="Times New Roman"/>
      <w:sz w:val="16"/>
      <w:szCs w:val="16"/>
      <w:lang w:val="x-none" w:eastAsia="zh-CN"/>
    </w:rPr>
  </w:style>
  <w:style w:type="paragraph" w:customStyle="1" w:styleId="313">
    <w:name w:val="__Р”_Р”_ …‘__… _ ”…_…ЛЂ”– 31"/>
    <w:basedOn w:val="a"/>
    <w:rsid w:val="004C0EDB"/>
    <w:pPr>
      <w:suppressAutoHyphens/>
      <w:spacing w:line="360" w:lineRule="auto"/>
      <w:ind w:firstLine="720"/>
      <w:jc w:val="both"/>
    </w:pPr>
    <w:rPr>
      <w:lang w:eastAsia="ar-SA"/>
    </w:rPr>
  </w:style>
  <w:style w:type="character" w:customStyle="1" w:styleId="24">
    <w:name w:val="Основной текст Знак2"/>
    <w:basedOn w:val="a0"/>
    <w:uiPriority w:val="99"/>
    <w:semiHidden/>
    <w:rsid w:val="004C0EDB"/>
    <w:rPr>
      <w:rFonts w:ascii="Times New Roman" w:hAnsi="Times New Roman" w:cs="Times New Roman"/>
      <w:sz w:val="24"/>
      <w:szCs w:val="24"/>
      <w:lang w:val="x-none" w:eastAsia="zh-CN"/>
    </w:rPr>
  </w:style>
  <w:style w:type="paragraph" w:customStyle="1" w:styleId="211">
    <w:name w:val="__Р”_Р”_ …‘__… _ ”…_…ЛЂ”– 21"/>
    <w:basedOn w:val="a"/>
    <w:rsid w:val="004C0EDB"/>
    <w:pPr>
      <w:suppressAutoHyphens/>
      <w:spacing w:line="360" w:lineRule="auto"/>
      <w:ind w:firstLine="540"/>
      <w:jc w:val="both"/>
    </w:pPr>
    <w:rPr>
      <w:sz w:val="28"/>
      <w:lang w:eastAsia="ar-SA"/>
    </w:rPr>
  </w:style>
  <w:style w:type="character" w:customStyle="1" w:styleId="19">
    <w:name w:val="Верхний колонтитул Знак1"/>
    <w:basedOn w:val="a0"/>
    <w:locked/>
    <w:rsid w:val="004C0EDB"/>
    <w:rPr>
      <w:rFonts w:ascii="Times New Roman" w:hAnsi="Times New Roman" w:cs="Times New Roman"/>
      <w:sz w:val="20"/>
      <w:szCs w:val="20"/>
    </w:rPr>
  </w:style>
  <w:style w:type="character" w:customStyle="1" w:styleId="25">
    <w:name w:val="Основной текст с отступом Знак2"/>
    <w:basedOn w:val="a0"/>
    <w:uiPriority w:val="99"/>
    <w:semiHidden/>
    <w:rsid w:val="004C0EDB"/>
    <w:rPr>
      <w:rFonts w:ascii="Times New Roman" w:hAnsi="Times New Roman" w:cs="Times New Roman"/>
      <w:sz w:val="24"/>
      <w:szCs w:val="24"/>
      <w:lang w:val="x-none" w:eastAsia="zh-CN"/>
    </w:rPr>
  </w:style>
  <w:style w:type="paragraph" w:customStyle="1" w:styleId="314">
    <w:name w:val="__Р”_Р”_ …‘__… 31"/>
    <w:basedOn w:val="a"/>
    <w:rsid w:val="004C0EDB"/>
    <w:pPr>
      <w:suppressAutoHyphens/>
      <w:jc w:val="center"/>
    </w:pPr>
    <w:rPr>
      <w:sz w:val="16"/>
      <w:lang w:eastAsia="ar-SA"/>
    </w:rPr>
  </w:style>
  <w:style w:type="paragraph" w:customStyle="1" w:styleId="1a">
    <w:name w:val="_Ъ_ƒР__1"/>
    <w:rsid w:val="004C0EDB"/>
    <w:pPr>
      <w:widowControl w:val="0"/>
      <w:suppressAutoHyphens/>
      <w:spacing w:line="256" w:lineRule="auto"/>
      <w:ind w:firstLine="840"/>
    </w:pPr>
    <w:rPr>
      <w:rFonts w:ascii="Times New Roman" w:hAnsi="Times New Roman" w:cs="Times New Roman"/>
      <w:sz w:val="28"/>
      <w:lang w:eastAsia="ar-SA"/>
    </w:rPr>
  </w:style>
  <w:style w:type="character" w:customStyle="1" w:styleId="26">
    <w:name w:val="Нижний колонтитул Знак2"/>
    <w:basedOn w:val="a0"/>
    <w:uiPriority w:val="99"/>
    <w:semiHidden/>
    <w:rsid w:val="004C0EDB"/>
    <w:rPr>
      <w:rFonts w:ascii="Times New Roman" w:hAnsi="Times New Roman" w:cs="Times New Roman"/>
      <w:sz w:val="24"/>
      <w:szCs w:val="24"/>
      <w:lang w:val="x-none" w:eastAsia="zh-CN"/>
    </w:rPr>
  </w:style>
  <w:style w:type="character" w:customStyle="1" w:styleId="27">
    <w:name w:val="__Р”_Р”_ …‘__… (2)_"/>
    <w:link w:val="28"/>
    <w:locked/>
    <w:rsid w:val="004C0EDB"/>
    <w:rPr>
      <w:shd w:val="clear" w:color="auto" w:fill="FFFFFF"/>
    </w:rPr>
  </w:style>
  <w:style w:type="paragraph" w:customStyle="1" w:styleId="28">
    <w:name w:val="__Р”_Р”_ …‘__… (2)"/>
    <w:basedOn w:val="a"/>
    <w:link w:val="27"/>
    <w:rsid w:val="004C0EDB"/>
    <w:pPr>
      <w:shd w:val="clear" w:color="auto" w:fill="FFFFFF"/>
      <w:spacing w:line="370" w:lineRule="exact"/>
    </w:pPr>
    <w:rPr>
      <w:rFonts w:ascii="Calibri" w:hAnsi="Calibri" w:cs="Calibri"/>
      <w:sz w:val="20"/>
      <w:szCs w:val="20"/>
      <w:lang w:eastAsia="ru-RU"/>
    </w:rPr>
  </w:style>
  <w:style w:type="character" w:customStyle="1" w:styleId="aff9">
    <w:name w:val="_Ъ_КЪЌ_л цЌЪ_"/>
    <w:basedOn w:val="a0"/>
    <w:uiPriority w:val="10"/>
    <w:rsid w:val="004C0EDB"/>
    <w:rPr>
      <w:rFonts w:asciiTheme="majorHAnsi" w:eastAsiaTheme="majorEastAsia" w:hAnsiTheme="majorHAnsi" w:cs="Times New Roman"/>
      <w:b/>
      <w:bCs/>
      <w:kern w:val="28"/>
      <w:sz w:val="32"/>
      <w:szCs w:val="32"/>
      <w:lang w:val="x-none" w:eastAsia="zh-CN"/>
    </w:rPr>
  </w:style>
  <w:style w:type="paragraph" w:customStyle="1" w:styleId="315">
    <w:name w:val="___Ф__Ф_ ƒХ__ƒ _ Фƒ_ƒЖ«Ф_ 31"/>
    <w:basedOn w:val="a"/>
    <w:rsid w:val="004C0EDB"/>
    <w:pPr>
      <w:suppressAutoHyphens/>
      <w:spacing w:line="360" w:lineRule="auto"/>
      <w:ind w:firstLine="720"/>
      <w:jc w:val="both"/>
    </w:pPr>
    <w:rPr>
      <w:lang w:eastAsia="ar-SA"/>
    </w:rPr>
  </w:style>
  <w:style w:type="paragraph" w:customStyle="1" w:styleId="316">
    <w:name w:val="___Ф__Ф_ ƒХ__ƒ 31"/>
    <w:basedOn w:val="a"/>
    <w:rsid w:val="004C0EDB"/>
    <w:pPr>
      <w:suppressAutoHyphens/>
      <w:jc w:val="center"/>
    </w:pPr>
    <w:rPr>
      <w:sz w:val="16"/>
      <w:lang w:eastAsia="ar-SA"/>
    </w:rPr>
  </w:style>
  <w:style w:type="character" w:customStyle="1" w:styleId="38">
    <w:name w:val="__ЌоКЌо_ ÷л__÷ _ о÷_÷Діос 3 цЌЪ_"/>
    <w:basedOn w:val="a0"/>
    <w:uiPriority w:val="99"/>
    <w:semiHidden/>
    <w:rsid w:val="004C0EDB"/>
    <w:rPr>
      <w:rFonts w:ascii="Times New Roman" w:hAnsi="Times New Roman" w:cs="Times New Roman"/>
      <w:sz w:val="16"/>
      <w:szCs w:val="16"/>
      <w:lang w:val="x-none" w:eastAsia="zh-CN"/>
    </w:rPr>
  </w:style>
  <w:style w:type="character" w:customStyle="1" w:styleId="affa">
    <w:name w:val="_–’”д’”_ чќ_–ч И’ц_"/>
    <w:basedOn w:val="a0"/>
    <w:uiPriority w:val="99"/>
    <w:semiHidden/>
    <w:rsid w:val="004C0EDB"/>
    <w:rPr>
      <w:rFonts w:ascii="Times New Roman" w:hAnsi="Times New Roman" w:cs="Times New Roman"/>
      <w:sz w:val="24"/>
      <w:szCs w:val="24"/>
      <w:lang w:val="x-none" w:eastAsia="zh-CN"/>
    </w:rPr>
  </w:style>
  <w:style w:type="paragraph" w:customStyle="1" w:styleId="212">
    <w:name w:val="___Ф__Ф_ ƒХ__ƒ _ Фƒ_ƒЖ«Ф_ 21"/>
    <w:basedOn w:val="a"/>
    <w:rsid w:val="004C0EDB"/>
    <w:pPr>
      <w:suppressAutoHyphens/>
      <w:spacing w:line="360" w:lineRule="auto"/>
      <w:ind w:firstLine="540"/>
      <w:jc w:val="both"/>
    </w:pPr>
    <w:rPr>
      <w:sz w:val="28"/>
      <w:lang w:eastAsia="ar-SA"/>
    </w:rPr>
  </w:style>
  <w:style w:type="character" w:customStyle="1" w:styleId="affb">
    <w:name w:val="_–’”д’”_ чќ_–ч – ”ч–ч—•”“ И’ц_"/>
    <w:basedOn w:val="a0"/>
    <w:uiPriority w:val="99"/>
    <w:semiHidden/>
    <w:rsid w:val="004C0EDB"/>
    <w:rPr>
      <w:rFonts w:ascii="Times New Roman" w:hAnsi="Times New Roman" w:cs="Times New Roman"/>
      <w:sz w:val="24"/>
      <w:szCs w:val="24"/>
      <w:lang w:val="x-none" w:eastAsia="zh-CN"/>
    </w:rPr>
  </w:style>
  <w:style w:type="character" w:customStyle="1" w:styleId="Y0">
    <w:name w:val="КС_Yк__ _ФХФкЕ_ЕгХ Ък__"/>
    <w:basedOn w:val="a0"/>
    <w:uiPriority w:val="99"/>
    <w:semiHidden/>
    <w:rsid w:val="004C0EDB"/>
    <w:rPr>
      <w:rFonts w:ascii="Times New Roman" w:hAnsi="Times New Roman" w:cs="Times New Roman"/>
      <w:sz w:val="24"/>
      <w:szCs w:val="24"/>
      <w:lang w:val="x-none" w:eastAsia="zh-CN"/>
    </w:rPr>
  </w:style>
  <w:style w:type="character" w:customStyle="1" w:styleId="affc">
    <w:name w:val="___Ќ__ _опоЌ÷_÷Дп цЌЪ_"/>
    <w:basedOn w:val="a0"/>
    <w:uiPriority w:val="99"/>
    <w:semiHidden/>
    <w:rsid w:val="004C0EDB"/>
    <w:rPr>
      <w:rFonts w:ascii="Times New Roman" w:hAnsi="Times New Roman" w:cs="Times New Roman"/>
      <w:sz w:val="24"/>
      <w:szCs w:val="24"/>
      <w:lang w:val="x-none" w:eastAsia="zh-CN"/>
    </w:rPr>
  </w:style>
  <w:style w:type="character" w:customStyle="1" w:styleId="affd">
    <w:name w:val="’МРЦШ ЦТФЦРП аТИР"/>
    <w:basedOn w:val="a0"/>
    <w:uiPriority w:val="99"/>
    <w:semiHidden/>
    <w:rsid w:val="004C0EDB"/>
    <w:rPr>
      <w:rFonts w:ascii="Times New Roman" w:hAnsi="Times New Roman" w:cs="Times New Roman"/>
      <w:sz w:val="24"/>
      <w:szCs w:val="24"/>
      <w:lang w:val="x-none" w:eastAsia="zh-CN"/>
    </w:rPr>
  </w:style>
  <w:style w:type="character" w:customStyle="1" w:styleId="29">
    <w:name w:val="___Ф__Ф_ ƒХ__ƒ (2)_"/>
    <w:link w:val="2a"/>
    <w:locked/>
    <w:rsid w:val="004C0EDB"/>
    <w:rPr>
      <w:shd w:val="clear" w:color="auto" w:fill="FFFFFF"/>
    </w:rPr>
  </w:style>
  <w:style w:type="paragraph" w:customStyle="1" w:styleId="2a">
    <w:name w:val="___Ф__Ф_ ƒХ__ƒ (2)"/>
    <w:basedOn w:val="a"/>
    <w:link w:val="29"/>
    <w:rsid w:val="004C0EDB"/>
    <w:pPr>
      <w:shd w:val="clear" w:color="auto" w:fill="FFFFFF"/>
      <w:spacing w:line="370" w:lineRule="exact"/>
    </w:pPr>
    <w:rPr>
      <w:rFonts w:ascii="Calibri" w:hAnsi="Calibri" w:cs="Calibri"/>
      <w:sz w:val="20"/>
      <w:szCs w:val="20"/>
      <w:lang w:eastAsia="ru-RU"/>
    </w:rPr>
  </w:style>
  <w:style w:type="character" w:styleId="affe">
    <w:name w:val="annotation reference"/>
    <w:basedOn w:val="a0"/>
    <w:uiPriority w:val="99"/>
    <w:semiHidden/>
    <w:unhideWhenUsed/>
    <w:rsid w:val="004C0EDB"/>
    <w:rPr>
      <w:rFonts w:cs="Times New Roman"/>
      <w:sz w:val="18"/>
      <w:szCs w:val="18"/>
    </w:rPr>
  </w:style>
  <w:style w:type="character" w:customStyle="1" w:styleId="1b">
    <w:name w:val="Текст примечания Знак1"/>
    <w:basedOn w:val="a0"/>
    <w:uiPriority w:val="99"/>
    <w:semiHidden/>
    <w:rsid w:val="004C0EDB"/>
    <w:rPr>
      <w:rFonts w:ascii="Times New Roman" w:hAnsi="Times New Roman" w:cs="Times New Roman"/>
      <w:sz w:val="24"/>
      <w:szCs w:val="24"/>
      <w:lang w:eastAsia="zh-CN"/>
    </w:rPr>
  </w:style>
  <w:style w:type="character" w:customStyle="1" w:styleId="afff">
    <w:name w:val="’МУИ Х_ПУМ÷ИТПІ аТИР"/>
    <w:basedOn w:val="a0"/>
    <w:uiPriority w:val="99"/>
    <w:semiHidden/>
    <w:rsid w:val="004C0EDB"/>
    <w:rPr>
      <w:rFonts w:ascii="Times New Roman" w:hAnsi="Times New Roman" w:cs="Times New Roman"/>
      <w:b/>
      <w:bCs/>
      <w:sz w:val="24"/>
      <w:szCs w:val="24"/>
      <w:lang w:val="x-none" w:eastAsia="zh-CN"/>
    </w:rPr>
  </w:style>
  <w:style w:type="paragraph" w:styleId="afff0">
    <w:name w:val="Revision"/>
    <w:hidden/>
    <w:uiPriority w:val="99"/>
    <w:semiHidden/>
    <w:rsid w:val="004C0EDB"/>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3569">
      <w:bodyDiv w:val="1"/>
      <w:marLeft w:val="0"/>
      <w:marRight w:val="0"/>
      <w:marTop w:val="0"/>
      <w:marBottom w:val="0"/>
      <w:divBdr>
        <w:top w:val="none" w:sz="0" w:space="0" w:color="auto"/>
        <w:left w:val="none" w:sz="0" w:space="0" w:color="auto"/>
        <w:bottom w:val="none" w:sz="0" w:space="0" w:color="auto"/>
        <w:right w:val="none" w:sz="0" w:space="0" w:color="auto"/>
      </w:divBdr>
    </w:div>
    <w:div w:id="1432701048">
      <w:bodyDiv w:val="1"/>
      <w:marLeft w:val="0"/>
      <w:marRight w:val="0"/>
      <w:marTop w:val="0"/>
      <w:marBottom w:val="0"/>
      <w:divBdr>
        <w:top w:val="none" w:sz="0" w:space="0" w:color="auto"/>
        <w:left w:val="none" w:sz="0" w:space="0" w:color="auto"/>
        <w:bottom w:val="none" w:sz="0" w:space="0" w:color="auto"/>
        <w:right w:val="none" w:sz="0" w:space="0" w:color="auto"/>
      </w:divBdr>
    </w:div>
    <w:div w:id="1478299237">
      <w:marLeft w:val="0"/>
      <w:marRight w:val="0"/>
      <w:marTop w:val="0"/>
      <w:marBottom w:val="0"/>
      <w:divBdr>
        <w:top w:val="none" w:sz="0" w:space="0" w:color="auto"/>
        <w:left w:val="none" w:sz="0" w:space="0" w:color="auto"/>
        <w:bottom w:val="none" w:sz="0" w:space="0" w:color="auto"/>
        <w:right w:val="none" w:sz="0" w:space="0" w:color="auto"/>
      </w:divBdr>
    </w:div>
    <w:div w:id="1478299238">
      <w:marLeft w:val="0"/>
      <w:marRight w:val="0"/>
      <w:marTop w:val="0"/>
      <w:marBottom w:val="0"/>
      <w:divBdr>
        <w:top w:val="none" w:sz="0" w:space="0" w:color="auto"/>
        <w:left w:val="none" w:sz="0" w:space="0" w:color="auto"/>
        <w:bottom w:val="none" w:sz="0" w:space="0" w:color="auto"/>
        <w:right w:val="none" w:sz="0" w:space="0" w:color="auto"/>
      </w:divBdr>
    </w:div>
    <w:div w:id="1478299239">
      <w:marLeft w:val="0"/>
      <w:marRight w:val="0"/>
      <w:marTop w:val="0"/>
      <w:marBottom w:val="0"/>
      <w:divBdr>
        <w:top w:val="none" w:sz="0" w:space="0" w:color="auto"/>
        <w:left w:val="none" w:sz="0" w:space="0" w:color="auto"/>
        <w:bottom w:val="none" w:sz="0" w:space="0" w:color="auto"/>
        <w:right w:val="none" w:sz="0" w:space="0" w:color="auto"/>
      </w:divBdr>
    </w:div>
    <w:div w:id="1478299240">
      <w:marLeft w:val="0"/>
      <w:marRight w:val="0"/>
      <w:marTop w:val="0"/>
      <w:marBottom w:val="0"/>
      <w:divBdr>
        <w:top w:val="none" w:sz="0" w:space="0" w:color="auto"/>
        <w:left w:val="none" w:sz="0" w:space="0" w:color="auto"/>
        <w:bottom w:val="none" w:sz="0" w:space="0" w:color="auto"/>
        <w:right w:val="none" w:sz="0" w:space="0" w:color="auto"/>
      </w:divBdr>
    </w:div>
    <w:div w:id="1478299241">
      <w:marLeft w:val="0"/>
      <w:marRight w:val="0"/>
      <w:marTop w:val="0"/>
      <w:marBottom w:val="0"/>
      <w:divBdr>
        <w:top w:val="none" w:sz="0" w:space="0" w:color="auto"/>
        <w:left w:val="none" w:sz="0" w:space="0" w:color="auto"/>
        <w:bottom w:val="none" w:sz="0" w:space="0" w:color="auto"/>
        <w:right w:val="none" w:sz="0" w:space="0" w:color="auto"/>
      </w:divBdr>
    </w:div>
    <w:div w:id="1478299242">
      <w:marLeft w:val="0"/>
      <w:marRight w:val="0"/>
      <w:marTop w:val="0"/>
      <w:marBottom w:val="0"/>
      <w:divBdr>
        <w:top w:val="none" w:sz="0" w:space="0" w:color="auto"/>
        <w:left w:val="none" w:sz="0" w:space="0" w:color="auto"/>
        <w:bottom w:val="none" w:sz="0" w:space="0" w:color="auto"/>
        <w:right w:val="none" w:sz="0" w:space="0" w:color="auto"/>
      </w:divBdr>
    </w:div>
    <w:div w:id="1478299243">
      <w:marLeft w:val="0"/>
      <w:marRight w:val="0"/>
      <w:marTop w:val="0"/>
      <w:marBottom w:val="0"/>
      <w:divBdr>
        <w:top w:val="none" w:sz="0" w:space="0" w:color="auto"/>
        <w:left w:val="none" w:sz="0" w:space="0" w:color="auto"/>
        <w:bottom w:val="none" w:sz="0" w:space="0" w:color="auto"/>
        <w:right w:val="none" w:sz="0" w:space="0" w:color="auto"/>
      </w:divBdr>
    </w:div>
    <w:div w:id="1478299244">
      <w:marLeft w:val="0"/>
      <w:marRight w:val="0"/>
      <w:marTop w:val="0"/>
      <w:marBottom w:val="0"/>
      <w:divBdr>
        <w:top w:val="none" w:sz="0" w:space="0" w:color="auto"/>
        <w:left w:val="none" w:sz="0" w:space="0" w:color="auto"/>
        <w:bottom w:val="none" w:sz="0" w:space="0" w:color="auto"/>
        <w:right w:val="none" w:sz="0" w:space="0" w:color="auto"/>
      </w:divBdr>
    </w:div>
    <w:div w:id="1478299245">
      <w:marLeft w:val="0"/>
      <w:marRight w:val="0"/>
      <w:marTop w:val="0"/>
      <w:marBottom w:val="0"/>
      <w:divBdr>
        <w:top w:val="none" w:sz="0" w:space="0" w:color="auto"/>
        <w:left w:val="none" w:sz="0" w:space="0" w:color="auto"/>
        <w:bottom w:val="none" w:sz="0" w:space="0" w:color="auto"/>
        <w:right w:val="none" w:sz="0" w:space="0" w:color="auto"/>
      </w:divBdr>
    </w:div>
    <w:div w:id="1478299246">
      <w:marLeft w:val="0"/>
      <w:marRight w:val="0"/>
      <w:marTop w:val="0"/>
      <w:marBottom w:val="0"/>
      <w:divBdr>
        <w:top w:val="none" w:sz="0" w:space="0" w:color="auto"/>
        <w:left w:val="none" w:sz="0" w:space="0" w:color="auto"/>
        <w:bottom w:val="none" w:sz="0" w:space="0" w:color="auto"/>
        <w:right w:val="none" w:sz="0" w:space="0" w:color="auto"/>
      </w:divBdr>
    </w:div>
    <w:div w:id="1478299247">
      <w:marLeft w:val="0"/>
      <w:marRight w:val="0"/>
      <w:marTop w:val="0"/>
      <w:marBottom w:val="0"/>
      <w:divBdr>
        <w:top w:val="none" w:sz="0" w:space="0" w:color="auto"/>
        <w:left w:val="none" w:sz="0" w:space="0" w:color="auto"/>
        <w:bottom w:val="none" w:sz="0" w:space="0" w:color="auto"/>
        <w:right w:val="none" w:sz="0" w:space="0" w:color="auto"/>
      </w:divBdr>
    </w:div>
    <w:div w:id="1478299248">
      <w:marLeft w:val="0"/>
      <w:marRight w:val="0"/>
      <w:marTop w:val="0"/>
      <w:marBottom w:val="0"/>
      <w:divBdr>
        <w:top w:val="none" w:sz="0" w:space="0" w:color="auto"/>
        <w:left w:val="none" w:sz="0" w:space="0" w:color="auto"/>
        <w:bottom w:val="none" w:sz="0" w:space="0" w:color="auto"/>
        <w:right w:val="none" w:sz="0" w:space="0" w:color="auto"/>
      </w:divBdr>
    </w:div>
    <w:div w:id="1478299249">
      <w:marLeft w:val="0"/>
      <w:marRight w:val="0"/>
      <w:marTop w:val="0"/>
      <w:marBottom w:val="0"/>
      <w:divBdr>
        <w:top w:val="none" w:sz="0" w:space="0" w:color="auto"/>
        <w:left w:val="none" w:sz="0" w:space="0" w:color="auto"/>
        <w:bottom w:val="none" w:sz="0" w:space="0" w:color="auto"/>
        <w:right w:val="none" w:sz="0" w:space="0" w:color="auto"/>
      </w:divBdr>
    </w:div>
    <w:div w:id="1478299250">
      <w:marLeft w:val="0"/>
      <w:marRight w:val="0"/>
      <w:marTop w:val="0"/>
      <w:marBottom w:val="0"/>
      <w:divBdr>
        <w:top w:val="none" w:sz="0" w:space="0" w:color="auto"/>
        <w:left w:val="none" w:sz="0" w:space="0" w:color="auto"/>
        <w:bottom w:val="none" w:sz="0" w:space="0" w:color="auto"/>
        <w:right w:val="none" w:sz="0" w:space="0" w:color="auto"/>
      </w:divBdr>
    </w:div>
    <w:div w:id="1478299251">
      <w:marLeft w:val="0"/>
      <w:marRight w:val="0"/>
      <w:marTop w:val="0"/>
      <w:marBottom w:val="0"/>
      <w:divBdr>
        <w:top w:val="none" w:sz="0" w:space="0" w:color="auto"/>
        <w:left w:val="none" w:sz="0" w:space="0" w:color="auto"/>
        <w:bottom w:val="none" w:sz="0" w:space="0" w:color="auto"/>
        <w:right w:val="none" w:sz="0" w:space="0" w:color="auto"/>
      </w:divBdr>
    </w:div>
    <w:div w:id="1478299252">
      <w:marLeft w:val="0"/>
      <w:marRight w:val="0"/>
      <w:marTop w:val="0"/>
      <w:marBottom w:val="0"/>
      <w:divBdr>
        <w:top w:val="none" w:sz="0" w:space="0" w:color="auto"/>
        <w:left w:val="none" w:sz="0" w:space="0" w:color="auto"/>
        <w:bottom w:val="none" w:sz="0" w:space="0" w:color="auto"/>
        <w:right w:val="none" w:sz="0" w:space="0" w:color="auto"/>
      </w:divBdr>
    </w:div>
    <w:div w:id="1478299253">
      <w:marLeft w:val="0"/>
      <w:marRight w:val="0"/>
      <w:marTop w:val="0"/>
      <w:marBottom w:val="0"/>
      <w:divBdr>
        <w:top w:val="none" w:sz="0" w:space="0" w:color="auto"/>
        <w:left w:val="none" w:sz="0" w:space="0" w:color="auto"/>
        <w:bottom w:val="none" w:sz="0" w:space="0" w:color="auto"/>
        <w:right w:val="none" w:sz="0" w:space="0" w:color="auto"/>
      </w:divBdr>
    </w:div>
    <w:div w:id="1478299254">
      <w:marLeft w:val="0"/>
      <w:marRight w:val="0"/>
      <w:marTop w:val="0"/>
      <w:marBottom w:val="0"/>
      <w:divBdr>
        <w:top w:val="none" w:sz="0" w:space="0" w:color="auto"/>
        <w:left w:val="none" w:sz="0" w:space="0" w:color="auto"/>
        <w:bottom w:val="none" w:sz="0" w:space="0" w:color="auto"/>
        <w:right w:val="none" w:sz="0" w:space="0" w:color="auto"/>
      </w:divBdr>
    </w:div>
    <w:div w:id="1478299255">
      <w:marLeft w:val="0"/>
      <w:marRight w:val="0"/>
      <w:marTop w:val="0"/>
      <w:marBottom w:val="0"/>
      <w:divBdr>
        <w:top w:val="none" w:sz="0" w:space="0" w:color="auto"/>
        <w:left w:val="none" w:sz="0" w:space="0" w:color="auto"/>
        <w:bottom w:val="none" w:sz="0" w:space="0" w:color="auto"/>
        <w:right w:val="none" w:sz="0" w:space="0" w:color="auto"/>
      </w:divBdr>
    </w:div>
    <w:div w:id="1478299256">
      <w:marLeft w:val="0"/>
      <w:marRight w:val="0"/>
      <w:marTop w:val="0"/>
      <w:marBottom w:val="0"/>
      <w:divBdr>
        <w:top w:val="none" w:sz="0" w:space="0" w:color="auto"/>
        <w:left w:val="none" w:sz="0" w:space="0" w:color="auto"/>
        <w:bottom w:val="none" w:sz="0" w:space="0" w:color="auto"/>
        <w:right w:val="none" w:sz="0" w:space="0" w:color="auto"/>
      </w:divBdr>
    </w:div>
    <w:div w:id="1478299257">
      <w:marLeft w:val="0"/>
      <w:marRight w:val="0"/>
      <w:marTop w:val="0"/>
      <w:marBottom w:val="0"/>
      <w:divBdr>
        <w:top w:val="none" w:sz="0" w:space="0" w:color="auto"/>
        <w:left w:val="none" w:sz="0" w:space="0" w:color="auto"/>
        <w:bottom w:val="none" w:sz="0" w:space="0" w:color="auto"/>
        <w:right w:val="none" w:sz="0" w:space="0" w:color="auto"/>
      </w:divBdr>
    </w:div>
    <w:div w:id="1478299258">
      <w:marLeft w:val="0"/>
      <w:marRight w:val="0"/>
      <w:marTop w:val="0"/>
      <w:marBottom w:val="0"/>
      <w:divBdr>
        <w:top w:val="none" w:sz="0" w:space="0" w:color="auto"/>
        <w:left w:val="none" w:sz="0" w:space="0" w:color="auto"/>
        <w:bottom w:val="none" w:sz="0" w:space="0" w:color="auto"/>
        <w:right w:val="none" w:sz="0" w:space="0" w:color="auto"/>
      </w:divBdr>
    </w:div>
    <w:div w:id="1478299259">
      <w:marLeft w:val="0"/>
      <w:marRight w:val="0"/>
      <w:marTop w:val="0"/>
      <w:marBottom w:val="0"/>
      <w:divBdr>
        <w:top w:val="none" w:sz="0" w:space="0" w:color="auto"/>
        <w:left w:val="none" w:sz="0" w:space="0" w:color="auto"/>
        <w:bottom w:val="none" w:sz="0" w:space="0" w:color="auto"/>
        <w:right w:val="none" w:sz="0" w:space="0" w:color="auto"/>
      </w:divBdr>
    </w:div>
    <w:div w:id="1478299260">
      <w:marLeft w:val="0"/>
      <w:marRight w:val="0"/>
      <w:marTop w:val="0"/>
      <w:marBottom w:val="0"/>
      <w:divBdr>
        <w:top w:val="none" w:sz="0" w:space="0" w:color="auto"/>
        <w:left w:val="none" w:sz="0" w:space="0" w:color="auto"/>
        <w:bottom w:val="none" w:sz="0" w:space="0" w:color="auto"/>
        <w:right w:val="none" w:sz="0" w:space="0" w:color="auto"/>
      </w:divBdr>
    </w:div>
    <w:div w:id="1478299261">
      <w:marLeft w:val="0"/>
      <w:marRight w:val="0"/>
      <w:marTop w:val="0"/>
      <w:marBottom w:val="0"/>
      <w:divBdr>
        <w:top w:val="none" w:sz="0" w:space="0" w:color="auto"/>
        <w:left w:val="none" w:sz="0" w:space="0" w:color="auto"/>
        <w:bottom w:val="none" w:sz="0" w:space="0" w:color="auto"/>
        <w:right w:val="none" w:sz="0" w:space="0" w:color="auto"/>
      </w:divBdr>
    </w:div>
    <w:div w:id="1478299262">
      <w:marLeft w:val="0"/>
      <w:marRight w:val="0"/>
      <w:marTop w:val="0"/>
      <w:marBottom w:val="0"/>
      <w:divBdr>
        <w:top w:val="none" w:sz="0" w:space="0" w:color="auto"/>
        <w:left w:val="none" w:sz="0" w:space="0" w:color="auto"/>
        <w:bottom w:val="none" w:sz="0" w:space="0" w:color="auto"/>
        <w:right w:val="none" w:sz="0" w:space="0" w:color="auto"/>
      </w:divBdr>
    </w:div>
    <w:div w:id="1478299263">
      <w:marLeft w:val="0"/>
      <w:marRight w:val="0"/>
      <w:marTop w:val="0"/>
      <w:marBottom w:val="0"/>
      <w:divBdr>
        <w:top w:val="none" w:sz="0" w:space="0" w:color="auto"/>
        <w:left w:val="none" w:sz="0" w:space="0" w:color="auto"/>
        <w:bottom w:val="none" w:sz="0" w:space="0" w:color="auto"/>
        <w:right w:val="none" w:sz="0" w:space="0" w:color="auto"/>
      </w:divBdr>
    </w:div>
    <w:div w:id="1478299264">
      <w:marLeft w:val="0"/>
      <w:marRight w:val="0"/>
      <w:marTop w:val="0"/>
      <w:marBottom w:val="0"/>
      <w:divBdr>
        <w:top w:val="none" w:sz="0" w:space="0" w:color="auto"/>
        <w:left w:val="none" w:sz="0" w:space="0" w:color="auto"/>
        <w:bottom w:val="none" w:sz="0" w:space="0" w:color="auto"/>
        <w:right w:val="none" w:sz="0" w:space="0" w:color="auto"/>
      </w:divBdr>
    </w:div>
    <w:div w:id="1478299265">
      <w:marLeft w:val="0"/>
      <w:marRight w:val="0"/>
      <w:marTop w:val="0"/>
      <w:marBottom w:val="0"/>
      <w:divBdr>
        <w:top w:val="none" w:sz="0" w:space="0" w:color="auto"/>
        <w:left w:val="none" w:sz="0" w:space="0" w:color="auto"/>
        <w:bottom w:val="none" w:sz="0" w:space="0" w:color="auto"/>
        <w:right w:val="none" w:sz="0" w:space="0" w:color="auto"/>
      </w:divBdr>
    </w:div>
    <w:div w:id="1478299266">
      <w:marLeft w:val="0"/>
      <w:marRight w:val="0"/>
      <w:marTop w:val="0"/>
      <w:marBottom w:val="0"/>
      <w:divBdr>
        <w:top w:val="none" w:sz="0" w:space="0" w:color="auto"/>
        <w:left w:val="none" w:sz="0" w:space="0" w:color="auto"/>
        <w:bottom w:val="none" w:sz="0" w:space="0" w:color="auto"/>
        <w:right w:val="none" w:sz="0" w:space="0" w:color="auto"/>
      </w:divBdr>
    </w:div>
    <w:div w:id="1478299267">
      <w:marLeft w:val="0"/>
      <w:marRight w:val="0"/>
      <w:marTop w:val="0"/>
      <w:marBottom w:val="0"/>
      <w:divBdr>
        <w:top w:val="none" w:sz="0" w:space="0" w:color="auto"/>
        <w:left w:val="none" w:sz="0" w:space="0" w:color="auto"/>
        <w:bottom w:val="none" w:sz="0" w:space="0" w:color="auto"/>
        <w:right w:val="none" w:sz="0" w:space="0" w:color="auto"/>
      </w:divBdr>
    </w:div>
    <w:div w:id="1478299268">
      <w:marLeft w:val="0"/>
      <w:marRight w:val="0"/>
      <w:marTop w:val="0"/>
      <w:marBottom w:val="0"/>
      <w:divBdr>
        <w:top w:val="none" w:sz="0" w:space="0" w:color="auto"/>
        <w:left w:val="none" w:sz="0" w:space="0" w:color="auto"/>
        <w:bottom w:val="none" w:sz="0" w:space="0" w:color="auto"/>
        <w:right w:val="none" w:sz="0" w:space="0" w:color="auto"/>
      </w:divBdr>
    </w:div>
    <w:div w:id="1478299269">
      <w:marLeft w:val="0"/>
      <w:marRight w:val="0"/>
      <w:marTop w:val="0"/>
      <w:marBottom w:val="0"/>
      <w:divBdr>
        <w:top w:val="none" w:sz="0" w:space="0" w:color="auto"/>
        <w:left w:val="none" w:sz="0" w:space="0" w:color="auto"/>
        <w:bottom w:val="none" w:sz="0" w:space="0" w:color="auto"/>
        <w:right w:val="none" w:sz="0" w:space="0" w:color="auto"/>
      </w:divBdr>
    </w:div>
    <w:div w:id="1478299270">
      <w:marLeft w:val="0"/>
      <w:marRight w:val="0"/>
      <w:marTop w:val="0"/>
      <w:marBottom w:val="0"/>
      <w:divBdr>
        <w:top w:val="none" w:sz="0" w:space="0" w:color="auto"/>
        <w:left w:val="none" w:sz="0" w:space="0" w:color="auto"/>
        <w:bottom w:val="none" w:sz="0" w:space="0" w:color="auto"/>
        <w:right w:val="none" w:sz="0" w:space="0" w:color="auto"/>
      </w:divBdr>
    </w:div>
    <w:div w:id="1478299271">
      <w:marLeft w:val="0"/>
      <w:marRight w:val="0"/>
      <w:marTop w:val="0"/>
      <w:marBottom w:val="0"/>
      <w:divBdr>
        <w:top w:val="none" w:sz="0" w:space="0" w:color="auto"/>
        <w:left w:val="none" w:sz="0" w:space="0" w:color="auto"/>
        <w:bottom w:val="none" w:sz="0" w:space="0" w:color="auto"/>
        <w:right w:val="none" w:sz="0" w:space="0" w:color="auto"/>
      </w:divBdr>
    </w:div>
    <w:div w:id="1478299272">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18466E-C904-4C4D-8C8F-C9ED729C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39</Pages>
  <Words>5794</Words>
  <Characters>44465</Characters>
  <Application>Microsoft Office Word</Application>
  <DocSecurity>0</DocSecurity>
  <Lines>370</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dc:creator>
  <cp:keywords/>
  <dc:description/>
  <cp:lastModifiedBy>Александр О. Ролин</cp:lastModifiedBy>
  <cp:revision>20</cp:revision>
  <cp:lastPrinted>2019-04-18T10:09:00Z</cp:lastPrinted>
  <dcterms:created xsi:type="dcterms:W3CDTF">2017-08-10T18:36:00Z</dcterms:created>
  <dcterms:modified xsi:type="dcterms:W3CDTF">2019-04-22T07:26:00Z</dcterms:modified>
</cp:coreProperties>
</file>